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2520"/>
        <w:gridCol w:w="7560"/>
      </w:tblGrid>
      <w:tr w:rsidR="00856C35" w14:paraId="603C605F" w14:textId="77777777" w:rsidTr="00552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</w:tcPr>
          <w:p w14:paraId="603C605B" w14:textId="77777777" w:rsidR="00856C35" w:rsidRDefault="00552079" w:rsidP="00856C35">
            <w:r>
              <w:rPr>
                <w:noProof/>
              </w:rPr>
              <w:drawing>
                <wp:inline distT="0" distB="0" distL="0" distR="0" wp14:anchorId="603C6166" wp14:editId="603C6167">
                  <wp:extent cx="1267968" cy="1267968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CGRC LOGO TIF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968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603C605C" w14:textId="77777777" w:rsidR="00552079" w:rsidRDefault="00552079" w:rsidP="00856C35">
            <w:pPr>
              <w:pStyle w:val="CompanyName"/>
            </w:pPr>
          </w:p>
          <w:p w14:paraId="6F28B0B1" w14:textId="77777777" w:rsidR="00320357" w:rsidRDefault="00552079" w:rsidP="00552079">
            <w:pPr>
              <w:pStyle w:val="CompanyName"/>
              <w:jc w:val="center"/>
              <w:rPr>
                <w:sz w:val="44"/>
                <w:szCs w:val="44"/>
              </w:rPr>
            </w:pPr>
            <w:r w:rsidRPr="00ED019D">
              <w:rPr>
                <w:sz w:val="44"/>
                <w:szCs w:val="44"/>
              </w:rPr>
              <w:t xml:space="preserve">Kansas City </w:t>
            </w:r>
          </w:p>
          <w:p w14:paraId="603C605D" w14:textId="4DCA90FA" w:rsidR="00856C35" w:rsidRPr="00ED019D" w:rsidRDefault="00552079" w:rsidP="00552079">
            <w:pPr>
              <w:pStyle w:val="CompanyName"/>
              <w:jc w:val="center"/>
              <w:rPr>
                <w:sz w:val="44"/>
                <w:szCs w:val="44"/>
              </w:rPr>
            </w:pPr>
            <w:r w:rsidRPr="00ED019D">
              <w:rPr>
                <w:sz w:val="44"/>
                <w:szCs w:val="44"/>
              </w:rPr>
              <w:t>Golden Retriever Club</w:t>
            </w:r>
          </w:p>
          <w:p w14:paraId="603C605E" w14:textId="77777777" w:rsidR="008F60DE" w:rsidRPr="007D7FFE" w:rsidRDefault="000B47A7" w:rsidP="00552079">
            <w:pPr>
              <w:pStyle w:val="CompanyName"/>
              <w:jc w:val="center"/>
              <w:rPr>
                <w:rFonts w:ascii="AR DECODE" w:hAnsi="AR DECODE"/>
                <w:sz w:val="24"/>
              </w:rPr>
            </w:pPr>
            <w:r w:rsidRPr="007D7FFE">
              <w:rPr>
                <w:rFonts w:ascii="AR DECODE" w:hAnsi="AR DECODE"/>
                <w:sz w:val="24"/>
              </w:rPr>
              <w:t>Member Club</w:t>
            </w:r>
            <w:r w:rsidR="008F60DE" w:rsidRPr="007D7FFE">
              <w:rPr>
                <w:rFonts w:ascii="AR DECODE" w:hAnsi="AR DECODE"/>
                <w:sz w:val="24"/>
              </w:rPr>
              <w:t xml:space="preserve"> of </w:t>
            </w:r>
            <w:r w:rsidR="0011033A" w:rsidRPr="007D7FFE">
              <w:rPr>
                <w:rFonts w:ascii="AR DECODE" w:hAnsi="AR DECODE"/>
                <w:sz w:val="24"/>
              </w:rPr>
              <w:t xml:space="preserve">the </w:t>
            </w:r>
            <w:r w:rsidR="008F60DE" w:rsidRPr="007D7FFE">
              <w:rPr>
                <w:rFonts w:ascii="AR DECODE" w:hAnsi="AR DECODE"/>
                <w:sz w:val="24"/>
              </w:rPr>
              <w:t>Golden Retriever Club of America</w:t>
            </w:r>
          </w:p>
        </w:tc>
      </w:tr>
    </w:tbl>
    <w:p w14:paraId="603C6060" w14:textId="77777777" w:rsidR="00467865" w:rsidRPr="00ED019D" w:rsidRDefault="00552079" w:rsidP="00ED019D">
      <w:pPr>
        <w:pStyle w:val="Heading1"/>
        <w:jc w:val="center"/>
        <w:rPr>
          <w:sz w:val="44"/>
          <w:szCs w:val="44"/>
        </w:rPr>
      </w:pPr>
      <w:r w:rsidRPr="00ED019D">
        <w:rPr>
          <w:sz w:val="44"/>
          <w:szCs w:val="44"/>
        </w:rPr>
        <w:t>New Member</w:t>
      </w:r>
      <w:r w:rsidR="00856C35" w:rsidRPr="00ED019D">
        <w:rPr>
          <w:sz w:val="44"/>
          <w:szCs w:val="44"/>
        </w:rPr>
        <w:t xml:space="preserve"> Application</w:t>
      </w:r>
    </w:p>
    <w:p w14:paraId="603C6061" w14:textId="77777777" w:rsidR="00856C35" w:rsidRDefault="00856C35" w:rsidP="00856C35">
      <w:pPr>
        <w:pStyle w:val="Heading2"/>
      </w:pPr>
      <w:r w:rsidRPr="00856C35">
        <w:t>Applicant</w:t>
      </w:r>
      <w:r w:rsidR="0018385E">
        <w:t>(s)</w:t>
      </w:r>
      <w:r w:rsidRPr="00856C35">
        <w:t xml:space="preserve"> Information</w:t>
      </w:r>
    </w:p>
    <w:tbl>
      <w:tblPr>
        <w:tblStyle w:val="PlainTable31"/>
        <w:tblW w:w="5000" w:type="pct"/>
        <w:tblBorders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5"/>
        <w:gridCol w:w="1976"/>
        <w:gridCol w:w="1597"/>
        <w:gridCol w:w="552"/>
        <w:gridCol w:w="1080"/>
        <w:gridCol w:w="1710"/>
        <w:gridCol w:w="2250"/>
      </w:tblGrid>
      <w:tr w:rsidR="00F312ED" w:rsidRPr="005114CE" w14:paraId="603C6069" w14:textId="77777777" w:rsidTr="00F3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15" w:type="dxa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2" w14:textId="77777777" w:rsidR="00F312ED" w:rsidRPr="00F312ED" w:rsidRDefault="00F312ED" w:rsidP="00490804">
            <w:pPr>
              <w:rPr>
                <w:b/>
              </w:rPr>
            </w:pPr>
            <w:r w:rsidRPr="00F312ED">
              <w:rPr>
                <w:b/>
              </w:rPr>
              <w:t>Full Name:</w:t>
            </w:r>
          </w:p>
        </w:tc>
        <w:tc>
          <w:tcPr>
            <w:tcW w:w="197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3" w14:textId="77777777" w:rsidR="00F312ED" w:rsidRPr="009C220D" w:rsidRDefault="00F312ED" w:rsidP="00440CD8">
            <w:pPr>
              <w:pStyle w:val="FieldText"/>
            </w:pPr>
          </w:p>
        </w:tc>
        <w:tc>
          <w:tcPr>
            <w:tcW w:w="159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4" w14:textId="77777777" w:rsidR="00F312ED" w:rsidRPr="009C220D" w:rsidRDefault="00F312ED" w:rsidP="00440CD8">
            <w:pPr>
              <w:pStyle w:val="FieldText"/>
            </w:pPr>
          </w:p>
        </w:tc>
        <w:tc>
          <w:tcPr>
            <w:tcW w:w="55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5" w14:textId="77777777" w:rsidR="00F312ED" w:rsidRPr="009C220D" w:rsidRDefault="00F312ED" w:rsidP="00440CD8">
            <w:pPr>
              <w:pStyle w:val="FieldText"/>
            </w:pPr>
          </w:p>
        </w:tc>
        <w:tc>
          <w:tcPr>
            <w:tcW w:w="108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6" w14:textId="77777777" w:rsidR="00F312ED" w:rsidRPr="005114CE" w:rsidRDefault="00F312ED" w:rsidP="00811DF1">
            <w:pPr>
              <w:pStyle w:val="Heading4"/>
              <w:jc w:val="left"/>
            </w:pPr>
          </w:p>
        </w:tc>
        <w:tc>
          <w:tcPr>
            <w:tcW w:w="171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7" w14:textId="77777777" w:rsidR="00F312ED" w:rsidRPr="009C220D" w:rsidRDefault="00F312ED" w:rsidP="00440CD8">
            <w:pPr>
              <w:pStyle w:val="FieldText"/>
            </w:pPr>
            <w:r w:rsidRPr="00490804">
              <w:t>Date</w:t>
            </w:r>
            <w:r>
              <w:t xml:space="preserve"> of Birth</w:t>
            </w:r>
          </w:p>
        </w:tc>
        <w:tc>
          <w:tcPr>
            <w:tcW w:w="225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68" w14:textId="77777777" w:rsidR="00F312ED" w:rsidRPr="009C220D" w:rsidRDefault="00F312ED" w:rsidP="00440CD8">
            <w:pPr>
              <w:pStyle w:val="FieldText"/>
            </w:pPr>
          </w:p>
        </w:tc>
      </w:tr>
      <w:tr w:rsidR="00F312ED" w:rsidRPr="005114CE" w14:paraId="603C6071" w14:textId="77777777" w:rsidTr="00F33320">
        <w:tc>
          <w:tcPr>
            <w:tcW w:w="915" w:type="dxa"/>
            <w:tcBorders>
              <w:top w:val="nil"/>
              <w:bottom w:val="nil"/>
            </w:tcBorders>
          </w:tcPr>
          <w:p w14:paraId="603C606A" w14:textId="77777777" w:rsidR="00F312ED" w:rsidRPr="00D6155E" w:rsidRDefault="00F312ED" w:rsidP="00440CD8"/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603C606B" w14:textId="77777777" w:rsidR="00F312ED" w:rsidRPr="00490804" w:rsidRDefault="00F312ED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14:paraId="603C606C" w14:textId="77777777" w:rsidR="00F312ED" w:rsidRPr="00490804" w:rsidRDefault="00F312ED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552" w:type="dxa"/>
            <w:tcBorders>
              <w:top w:val="single" w:sz="4" w:space="0" w:color="auto"/>
              <w:bottom w:val="nil"/>
            </w:tcBorders>
          </w:tcPr>
          <w:p w14:paraId="603C606D" w14:textId="77777777" w:rsidR="00F312ED" w:rsidRPr="00490804" w:rsidRDefault="00F312ED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03C606E" w14:textId="77777777" w:rsidR="00F312ED" w:rsidRPr="00F312ED" w:rsidRDefault="00F312ED" w:rsidP="00856C35">
            <w:pPr>
              <w:rPr>
                <w:i/>
                <w:sz w:val="16"/>
                <w:szCs w:val="16"/>
              </w:rPr>
            </w:pPr>
            <w:r>
              <w:t xml:space="preserve"> </w:t>
            </w:r>
            <w:r w:rsidRPr="00F312ED">
              <w:rPr>
                <w:i/>
                <w:sz w:val="16"/>
                <w:szCs w:val="16"/>
              </w:rPr>
              <w:t>Suffix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603C606F" w14:textId="77777777" w:rsidR="00F312ED" w:rsidRPr="009C220D" w:rsidRDefault="00F312ED" w:rsidP="00856C35"/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603C6070" w14:textId="77777777" w:rsidR="00F312ED" w:rsidRPr="00860FD1" w:rsidRDefault="00860FD1" w:rsidP="00856C35">
            <w:pPr>
              <w:rPr>
                <w:i/>
                <w:sz w:val="16"/>
                <w:szCs w:val="16"/>
              </w:rPr>
            </w:pPr>
            <w:r w:rsidRPr="00860FD1">
              <w:rPr>
                <w:i/>
                <w:sz w:val="16"/>
                <w:szCs w:val="16"/>
              </w:rPr>
              <w:t>Mo/Day/Year</w:t>
            </w:r>
          </w:p>
        </w:tc>
      </w:tr>
      <w:tr w:rsidR="00F33320" w:rsidRPr="005114CE" w14:paraId="603C6079" w14:textId="77777777" w:rsidTr="00F33320">
        <w:trPr>
          <w:trHeight w:val="432"/>
        </w:trPr>
        <w:tc>
          <w:tcPr>
            <w:tcW w:w="915" w:type="dxa"/>
            <w:tcBorders>
              <w:top w:val="nil"/>
              <w:bottom w:val="nil"/>
            </w:tcBorders>
          </w:tcPr>
          <w:p w14:paraId="603C6072" w14:textId="77777777" w:rsidR="0018385E" w:rsidRPr="00F312ED" w:rsidRDefault="0018385E" w:rsidP="00BE58B0">
            <w:pPr>
              <w:rPr>
                <w:b/>
              </w:rPr>
            </w:pPr>
            <w:r>
              <w:rPr>
                <w:b/>
              </w:rPr>
              <w:t>2</w:t>
            </w:r>
            <w:r w:rsidRPr="0018385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Family </w:t>
            </w:r>
            <w:r w:rsidRPr="00F312ED">
              <w:rPr>
                <w:b/>
              </w:rPr>
              <w:t>Name: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603C6073" w14:textId="77777777" w:rsidR="0018385E" w:rsidRPr="009C220D" w:rsidRDefault="0018385E" w:rsidP="00BE58B0">
            <w:pPr>
              <w:pStyle w:val="FieldText"/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14:paraId="603C6074" w14:textId="77777777" w:rsidR="0018385E" w:rsidRPr="009C220D" w:rsidRDefault="0018385E" w:rsidP="00BE58B0">
            <w:pPr>
              <w:pStyle w:val="FieldText"/>
            </w:pPr>
          </w:p>
        </w:tc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14:paraId="603C6075" w14:textId="77777777" w:rsidR="0018385E" w:rsidRPr="009C220D" w:rsidRDefault="0018385E" w:rsidP="00BE58B0">
            <w:pPr>
              <w:pStyle w:val="FieldText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03C6076" w14:textId="77777777" w:rsidR="0018385E" w:rsidRPr="005114CE" w:rsidRDefault="0018385E" w:rsidP="00BE58B0">
            <w:pPr>
              <w:pStyle w:val="Heading4"/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03C6077" w14:textId="77777777" w:rsidR="0018385E" w:rsidRPr="009C220D" w:rsidRDefault="0018385E" w:rsidP="00BE58B0">
            <w:pPr>
              <w:pStyle w:val="FieldText"/>
            </w:pPr>
            <w:r w:rsidRPr="00490804">
              <w:t>Date</w:t>
            </w:r>
            <w:r>
              <w:t xml:space="preserve"> of Birth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03C6078" w14:textId="77777777" w:rsidR="0018385E" w:rsidRPr="009C220D" w:rsidRDefault="0018385E" w:rsidP="00BE58B0">
            <w:pPr>
              <w:pStyle w:val="FieldText"/>
            </w:pPr>
          </w:p>
        </w:tc>
      </w:tr>
      <w:tr w:rsidR="00F33320" w:rsidRPr="005114CE" w14:paraId="603C6081" w14:textId="77777777" w:rsidTr="00F33320">
        <w:tc>
          <w:tcPr>
            <w:tcW w:w="915" w:type="dxa"/>
            <w:tcBorders>
              <w:top w:val="nil"/>
              <w:bottom w:val="nil"/>
            </w:tcBorders>
          </w:tcPr>
          <w:p w14:paraId="603C607A" w14:textId="77777777" w:rsidR="0018385E" w:rsidRPr="00D6155E" w:rsidRDefault="0018385E" w:rsidP="00BE58B0"/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603C607B" w14:textId="77777777" w:rsidR="0018385E" w:rsidRPr="00490804" w:rsidRDefault="0018385E" w:rsidP="00BE58B0">
            <w:pPr>
              <w:pStyle w:val="Heading3"/>
            </w:pPr>
            <w:r w:rsidRPr="00490804">
              <w:t>Last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14:paraId="603C607C" w14:textId="77777777" w:rsidR="0018385E" w:rsidRPr="00490804" w:rsidRDefault="0018385E" w:rsidP="00BE58B0">
            <w:pPr>
              <w:pStyle w:val="Heading3"/>
            </w:pPr>
            <w:r w:rsidRPr="00490804">
              <w:t>First</w:t>
            </w:r>
          </w:p>
        </w:tc>
        <w:tc>
          <w:tcPr>
            <w:tcW w:w="552" w:type="dxa"/>
            <w:tcBorders>
              <w:top w:val="single" w:sz="4" w:space="0" w:color="auto"/>
              <w:bottom w:val="nil"/>
            </w:tcBorders>
          </w:tcPr>
          <w:p w14:paraId="603C607D" w14:textId="77777777" w:rsidR="0018385E" w:rsidRPr="00490804" w:rsidRDefault="0018385E" w:rsidP="00BE58B0">
            <w:pPr>
              <w:pStyle w:val="Heading3"/>
            </w:pPr>
            <w:r w:rsidRPr="00490804">
              <w:t>M.I.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03C607E" w14:textId="77777777" w:rsidR="0018385E" w:rsidRPr="00F312ED" w:rsidRDefault="0018385E" w:rsidP="00BE58B0">
            <w:pPr>
              <w:rPr>
                <w:i/>
                <w:sz w:val="16"/>
                <w:szCs w:val="16"/>
              </w:rPr>
            </w:pPr>
            <w:r>
              <w:t xml:space="preserve"> </w:t>
            </w:r>
            <w:r w:rsidRPr="00F312ED">
              <w:rPr>
                <w:i/>
                <w:sz w:val="16"/>
                <w:szCs w:val="16"/>
              </w:rPr>
              <w:t>Suffix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603C607F" w14:textId="77777777" w:rsidR="0018385E" w:rsidRPr="009C220D" w:rsidRDefault="0018385E" w:rsidP="00BE58B0"/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603C6080" w14:textId="77777777" w:rsidR="0018385E" w:rsidRPr="00860FD1" w:rsidRDefault="0018385E" w:rsidP="00BE58B0">
            <w:pPr>
              <w:rPr>
                <w:i/>
                <w:sz w:val="16"/>
                <w:szCs w:val="16"/>
              </w:rPr>
            </w:pPr>
            <w:r w:rsidRPr="00860FD1">
              <w:rPr>
                <w:i/>
                <w:sz w:val="16"/>
                <w:szCs w:val="16"/>
              </w:rPr>
              <w:t>Mo/Day/Year</w:t>
            </w:r>
          </w:p>
        </w:tc>
      </w:tr>
      <w:tr w:rsidR="00F33320" w:rsidRPr="005114CE" w14:paraId="603C6089" w14:textId="77777777" w:rsidTr="00F33320">
        <w:trPr>
          <w:trHeight w:val="432"/>
        </w:trPr>
        <w:tc>
          <w:tcPr>
            <w:tcW w:w="915" w:type="dxa"/>
            <w:tcBorders>
              <w:top w:val="nil"/>
              <w:bottom w:val="nil"/>
            </w:tcBorders>
          </w:tcPr>
          <w:p w14:paraId="603C6082" w14:textId="77777777" w:rsidR="0018385E" w:rsidRPr="00F312ED" w:rsidRDefault="0018385E" w:rsidP="00BE58B0">
            <w:pPr>
              <w:rPr>
                <w:b/>
              </w:rPr>
            </w:pPr>
            <w:r>
              <w:rPr>
                <w:b/>
              </w:rPr>
              <w:t>3</w:t>
            </w:r>
            <w:r w:rsidRPr="0018385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Family </w:t>
            </w:r>
            <w:r w:rsidRPr="00F312ED">
              <w:rPr>
                <w:b/>
              </w:rPr>
              <w:t>Name: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603C6083" w14:textId="77777777" w:rsidR="0018385E" w:rsidRPr="009C220D" w:rsidRDefault="0018385E" w:rsidP="00BE58B0">
            <w:pPr>
              <w:pStyle w:val="FieldText"/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14:paraId="603C6084" w14:textId="77777777" w:rsidR="0018385E" w:rsidRPr="009C220D" w:rsidRDefault="0018385E" w:rsidP="00BE58B0">
            <w:pPr>
              <w:pStyle w:val="FieldText"/>
            </w:pPr>
          </w:p>
        </w:tc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14:paraId="603C6085" w14:textId="77777777" w:rsidR="0018385E" w:rsidRPr="009C220D" w:rsidRDefault="0018385E" w:rsidP="00BE58B0">
            <w:pPr>
              <w:pStyle w:val="FieldText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03C6086" w14:textId="77777777" w:rsidR="0018385E" w:rsidRPr="005114CE" w:rsidRDefault="0018385E" w:rsidP="00BE58B0">
            <w:pPr>
              <w:pStyle w:val="Heading4"/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03C6087" w14:textId="77777777" w:rsidR="0018385E" w:rsidRPr="009C220D" w:rsidRDefault="0018385E" w:rsidP="00BE58B0">
            <w:pPr>
              <w:pStyle w:val="FieldText"/>
            </w:pPr>
            <w:r w:rsidRPr="00490804">
              <w:t>Date</w:t>
            </w:r>
            <w:r>
              <w:t xml:space="preserve"> of Birth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03C6088" w14:textId="77777777" w:rsidR="0018385E" w:rsidRPr="009C220D" w:rsidRDefault="0018385E" w:rsidP="00BE58B0">
            <w:pPr>
              <w:pStyle w:val="FieldText"/>
            </w:pPr>
          </w:p>
        </w:tc>
      </w:tr>
      <w:tr w:rsidR="00F33320" w:rsidRPr="005114CE" w14:paraId="603C6091" w14:textId="77777777" w:rsidTr="00F33320">
        <w:tc>
          <w:tcPr>
            <w:tcW w:w="915" w:type="dxa"/>
            <w:tcBorders>
              <w:top w:val="nil"/>
              <w:bottom w:val="nil"/>
            </w:tcBorders>
          </w:tcPr>
          <w:p w14:paraId="603C608A" w14:textId="77777777" w:rsidR="0018385E" w:rsidRPr="00D6155E" w:rsidRDefault="0018385E" w:rsidP="00BE58B0"/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603C608B" w14:textId="77777777" w:rsidR="0018385E" w:rsidRPr="00490804" w:rsidRDefault="0018385E" w:rsidP="00BE58B0">
            <w:pPr>
              <w:pStyle w:val="Heading3"/>
            </w:pPr>
            <w:r w:rsidRPr="00490804">
              <w:t>Last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14:paraId="603C608C" w14:textId="77777777" w:rsidR="0018385E" w:rsidRPr="00490804" w:rsidRDefault="0018385E" w:rsidP="00BE58B0">
            <w:pPr>
              <w:pStyle w:val="Heading3"/>
            </w:pPr>
            <w:r w:rsidRPr="00490804">
              <w:t>First</w:t>
            </w:r>
          </w:p>
        </w:tc>
        <w:tc>
          <w:tcPr>
            <w:tcW w:w="552" w:type="dxa"/>
            <w:tcBorders>
              <w:top w:val="single" w:sz="4" w:space="0" w:color="auto"/>
              <w:bottom w:val="nil"/>
            </w:tcBorders>
          </w:tcPr>
          <w:p w14:paraId="603C608D" w14:textId="77777777" w:rsidR="0018385E" w:rsidRPr="00490804" w:rsidRDefault="0018385E" w:rsidP="00BE58B0">
            <w:pPr>
              <w:pStyle w:val="Heading3"/>
            </w:pPr>
            <w:r w:rsidRPr="00490804">
              <w:t>M.I.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03C608E" w14:textId="77777777" w:rsidR="0018385E" w:rsidRPr="00F312ED" w:rsidRDefault="0018385E" w:rsidP="00BE58B0">
            <w:pPr>
              <w:rPr>
                <w:i/>
                <w:sz w:val="16"/>
                <w:szCs w:val="16"/>
              </w:rPr>
            </w:pPr>
            <w:r>
              <w:t xml:space="preserve"> </w:t>
            </w:r>
            <w:r w:rsidRPr="00F312ED">
              <w:rPr>
                <w:i/>
                <w:sz w:val="16"/>
                <w:szCs w:val="16"/>
              </w:rPr>
              <w:t>Suffix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603C608F" w14:textId="77777777" w:rsidR="0018385E" w:rsidRPr="009C220D" w:rsidRDefault="0018385E" w:rsidP="00BE58B0"/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603C6090" w14:textId="77777777" w:rsidR="0018385E" w:rsidRPr="00860FD1" w:rsidRDefault="0018385E" w:rsidP="00BE58B0">
            <w:pPr>
              <w:rPr>
                <w:i/>
                <w:sz w:val="16"/>
                <w:szCs w:val="16"/>
              </w:rPr>
            </w:pPr>
            <w:r w:rsidRPr="00860FD1">
              <w:rPr>
                <w:i/>
                <w:sz w:val="16"/>
                <w:szCs w:val="16"/>
              </w:rPr>
              <w:t>Mo/Day/Year</w:t>
            </w:r>
          </w:p>
        </w:tc>
      </w:tr>
      <w:tr w:rsidR="0018385E" w:rsidRPr="009C220D" w14:paraId="603C6099" w14:textId="77777777" w:rsidTr="00F33320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2" w14:textId="77777777" w:rsidR="0018385E" w:rsidRPr="00F312ED" w:rsidRDefault="0018385E" w:rsidP="00BE58B0">
            <w:pPr>
              <w:rPr>
                <w:b/>
              </w:rPr>
            </w:pPr>
            <w:r>
              <w:rPr>
                <w:b/>
              </w:rPr>
              <w:t>4</w:t>
            </w:r>
            <w:r w:rsidRPr="0018385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Family </w:t>
            </w:r>
            <w:r w:rsidRPr="00F312ED">
              <w:rPr>
                <w:b/>
              </w:rPr>
              <w:t>Name: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603C6093" w14:textId="77777777" w:rsidR="0018385E" w:rsidRPr="009C220D" w:rsidRDefault="0018385E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14:paraId="603C6094" w14:textId="77777777" w:rsidR="0018385E" w:rsidRPr="009C220D" w:rsidRDefault="0018385E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14:paraId="603C6095" w14:textId="77777777" w:rsidR="0018385E" w:rsidRPr="009C220D" w:rsidRDefault="0018385E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03C6096" w14:textId="77777777" w:rsidR="0018385E" w:rsidRPr="005114CE" w:rsidRDefault="0018385E" w:rsidP="00BE58B0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03C6097" w14:textId="77777777" w:rsidR="0018385E" w:rsidRPr="009C220D" w:rsidRDefault="0018385E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804">
              <w:t>Date</w:t>
            </w:r>
            <w:r>
              <w:t xml:space="preserve"> of Birth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03C6098" w14:textId="77777777" w:rsidR="0018385E" w:rsidRPr="009C220D" w:rsidRDefault="0018385E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85E" w:rsidRPr="00860FD1" w14:paraId="603C60A1" w14:textId="77777777" w:rsidTr="00F333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A" w14:textId="77777777" w:rsidR="0018385E" w:rsidRPr="00D6155E" w:rsidRDefault="0018385E" w:rsidP="00BE58B0"/>
        </w:tc>
        <w:tc>
          <w:tcPr>
            <w:tcW w:w="197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B" w14:textId="77777777" w:rsidR="0018385E" w:rsidRPr="00490804" w:rsidRDefault="0018385E" w:rsidP="00BE58B0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Last</w:t>
            </w:r>
          </w:p>
        </w:tc>
        <w:tc>
          <w:tcPr>
            <w:tcW w:w="159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C" w14:textId="77777777" w:rsidR="0018385E" w:rsidRPr="00490804" w:rsidRDefault="0018385E" w:rsidP="00BE58B0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First</w:t>
            </w:r>
          </w:p>
        </w:tc>
        <w:tc>
          <w:tcPr>
            <w:tcW w:w="55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D" w14:textId="77777777" w:rsidR="0018385E" w:rsidRPr="00490804" w:rsidRDefault="0018385E" w:rsidP="00BE58B0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M.I.</w:t>
            </w:r>
          </w:p>
        </w:tc>
        <w:tc>
          <w:tcPr>
            <w:tcW w:w="10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E" w14:textId="77777777" w:rsidR="0018385E" w:rsidRPr="00F312ED" w:rsidRDefault="0018385E" w:rsidP="00BE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t xml:space="preserve"> </w:t>
            </w:r>
            <w:r w:rsidRPr="00F312ED">
              <w:rPr>
                <w:i/>
                <w:sz w:val="16"/>
                <w:szCs w:val="16"/>
              </w:rPr>
              <w:t>Suffix</w:t>
            </w:r>
          </w:p>
        </w:tc>
        <w:tc>
          <w:tcPr>
            <w:tcW w:w="171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9F" w14:textId="77777777" w:rsidR="0018385E" w:rsidRPr="009C220D" w:rsidRDefault="0018385E" w:rsidP="00BE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3C60A0" w14:textId="77777777" w:rsidR="0018385E" w:rsidRPr="00860FD1" w:rsidRDefault="0018385E" w:rsidP="00BE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60FD1">
              <w:rPr>
                <w:i/>
                <w:sz w:val="16"/>
                <w:szCs w:val="16"/>
              </w:rPr>
              <w:t>Mo/Day/Year</w:t>
            </w:r>
          </w:p>
        </w:tc>
      </w:tr>
    </w:tbl>
    <w:p w14:paraId="603C60A2" w14:textId="77777777" w:rsidR="0018385E" w:rsidRDefault="0018385E" w:rsidP="0018385E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A82BA3" w:rsidRPr="005114CE" w14:paraId="603C60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03C60A3" w14:textId="77777777" w:rsidR="00A82BA3" w:rsidRPr="00F312ED" w:rsidRDefault="00A82BA3" w:rsidP="00490804">
            <w:pPr>
              <w:rPr>
                <w:b/>
              </w:rPr>
            </w:pPr>
            <w:r w:rsidRPr="00F312ED">
              <w:rPr>
                <w:b/>
              </w:rPr>
              <w:t>Address:</w:t>
            </w:r>
          </w:p>
        </w:tc>
        <w:tc>
          <w:tcPr>
            <w:tcW w:w="7199" w:type="dxa"/>
            <w:gridSpan w:val="2"/>
            <w:tcBorders>
              <w:bottom w:val="single" w:sz="4" w:space="0" w:color="auto"/>
            </w:tcBorders>
          </w:tcPr>
          <w:p w14:paraId="603C60A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3C60A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03C60AA" w14:textId="77777777" w:rsidTr="00FF1313">
        <w:tc>
          <w:tcPr>
            <w:tcW w:w="1081" w:type="dxa"/>
          </w:tcPr>
          <w:p w14:paraId="603C60A7" w14:textId="77777777" w:rsidR="00856C35" w:rsidRPr="005114CE" w:rsidRDefault="00856C35" w:rsidP="00440CD8"/>
        </w:tc>
        <w:tc>
          <w:tcPr>
            <w:tcW w:w="7199" w:type="dxa"/>
            <w:gridSpan w:val="2"/>
            <w:tcBorders>
              <w:top w:val="single" w:sz="4" w:space="0" w:color="auto"/>
            </w:tcBorders>
          </w:tcPr>
          <w:p w14:paraId="603C60A8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03C60A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14:paraId="603C60AF" w14:textId="77777777" w:rsidTr="00FF1313">
        <w:trPr>
          <w:trHeight w:val="288"/>
        </w:trPr>
        <w:tc>
          <w:tcPr>
            <w:tcW w:w="1081" w:type="dxa"/>
          </w:tcPr>
          <w:p w14:paraId="603C60A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03C60A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03C60A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3C60A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03C60B4" w14:textId="77777777" w:rsidTr="00FF1313">
        <w:trPr>
          <w:trHeight w:val="288"/>
        </w:trPr>
        <w:tc>
          <w:tcPr>
            <w:tcW w:w="1081" w:type="dxa"/>
          </w:tcPr>
          <w:p w14:paraId="603C60B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03C60B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03C60B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03C60B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03C60B5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900"/>
        <w:gridCol w:w="4410"/>
      </w:tblGrid>
      <w:tr w:rsidR="00841645" w:rsidRPr="005114CE" w14:paraId="603C60BA" w14:textId="77777777" w:rsidTr="00F3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3C60B6" w14:textId="77777777" w:rsidR="00841645" w:rsidRPr="00F312ED" w:rsidRDefault="00841645" w:rsidP="00860FD1">
            <w:pPr>
              <w:rPr>
                <w:b/>
              </w:rPr>
            </w:pPr>
            <w:r w:rsidRPr="00F312ED">
              <w:rPr>
                <w:b/>
              </w:rPr>
              <w:t>Phone</w:t>
            </w:r>
            <w:r w:rsidR="00860FD1">
              <w:rPr>
                <w:b/>
              </w:rPr>
              <w:t xml:space="preserve"> Preferred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03C60B7" w14:textId="77777777" w:rsidR="00841645" w:rsidRPr="00860FD1" w:rsidRDefault="00841645" w:rsidP="00856C35">
            <w:pPr>
              <w:pStyle w:val="FieldText"/>
            </w:pPr>
          </w:p>
        </w:tc>
        <w:tc>
          <w:tcPr>
            <w:tcW w:w="900" w:type="dxa"/>
          </w:tcPr>
          <w:p w14:paraId="603C60B8" w14:textId="77777777" w:rsidR="00841645" w:rsidRPr="00860FD1" w:rsidRDefault="00C92A3C" w:rsidP="00860FD1">
            <w:pPr>
              <w:pStyle w:val="Heading4"/>
              <w:jc w:val="left"/>
              <w:rPr>
                <w:b/>
              </w:rPr>
            </w:pPr>
            <w:r w:rsidRPr="00860FD1">
              <w:rPr>
                <w:b/>
              </w:rPr>
              <w:t>E</w:t>
            </w:r>
            <w:r w:rsidR="003A41A1" w:rsidRPr="00860FD1">
              <w:rPr>
                <w:b/>
              </w:rPr>
              <w:t>mail</w:t>
            </w:r>
            <w:r w:rsidR="00860FD1">
              <w:rPr>
                <w:b/>
              </w:rPr>
              <w:t xml:space="preserve"> Preferred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03C60B9" w14:textId="77777777" w:rsidR="00841645" w:rsidRPr="00860FD1" w:rsidRDefault="00841645" w:rsidP="00440CD8">
            <w:pPr>
              <w:pStyle w:val="FieldText"/>
            </w:pPr>
          </w:p>
        </w:tc>
      </w:tr>
      <w:tr w:rsidR="00860FD1" w:rsidRPr="005114CE" w14:paraId="603C60BF" w14:textId="77777777" w:rsidTr="00F3332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03C60BB" w14:textId="77777777" w:rsidR="00860FD1" w:rsidRPr="00F312ED" w:rsidRDefault="00860FD1" w:rsidP="00BE58B0">
            <w:pPr>
              <w:rPr>
                <w:b/>
              </w:rPr>
            </w:pPr>
            <w:r w:rsidRPr="00F312ED">
              <w:rPr>
                <w:b/>
              </w:rPr>
              <w:t>Phone</w:t>
            </w:r>
            <w:r>
              <w:rPr>
                <w:b/>
              </w:rPr>
              <w:t xml:space="preserve"> (w)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03C60BC" w14:textId="77777777" w:rsidR="00860FD1" w:rsidRPr="00860FD1" w:rsidRDefault="00860FD1" w:rsidP="00BE58B0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03C60BD" w14:textId="77777777" w:rsidR="00860FD1" w:rsidRPr="00860FD1" w:rsidRDefault="00860FD1" w:rsidP="00860FD1">
            <w:pPr>
              <w:pStyle w:val="Heading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0FD1">
              <w:rPr>
                <w:b/>
              </w:rPr>
              <w:t>Email</w:t>
            </w:r>
            <w:r>
              <w:rPr>
                <w:b/>
              </w:rPr>
              <w:t xml:space="preserve"> (w)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03C60BE" w14:textId="77777777" w:rsidR="00860FD1" w:rsidRPr="00860FD1" w:rsidRDefault="00860FD1" w:rsidP="00BE58B0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0FD1" w:rsidRPr="005114CE" w14:paraId="603C60C4" w14:textId="77777777" w:rsidTr="00F33320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03C60C0" w14:textId="77777777" w:rsidR="00860FD1" w:rsidRPr="00F312ED" w:rsidRDefault="00860FD1" w:rsidP="00BE58B0">
            <w:pPr>
              <w:rPr>
                <w:b/>
              </w:rPr>
            </w:pPr>
            <w:r w:rsidRPr="00F312ED">
              <w:rPr>
                <w:b/>
              </w:rPr>
              <w:t>Phone</w:t>
            </w:r>
            <w:r>
              <w:rPr>
                <w:b/>
              </w:rPr>
              <w:t xml:space="preserve"> (c)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03C60C1" w14:textId="77777777" w:rsidR="00860FD1" w:rsidRPr="00860FD1" w:rsidRDefault="00860FD1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03C60C2" w14:textId="77777777" w:rsidR="00860FD1" w:rsidRPr="00860FD1" w:rsidRDefault="00860FD1" w:rsidP="00860FD1">
            <w:pPr>
              <w:pStyle w:val="Heading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0FD1">
              <w:rPr>
                <w:b/>
              </w:rPr>
              <w:t>Email</w:t>
            </w:r>
            <w:r>
              <w:rPr>
                <w:b/>
              </w:rPr>
              <w:t xml:space="preserve"> (o)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03C60C3" w14:textId="77777777" w:rsidR="00860FD1" w:rsidRPr="00860FD1" w:rsidRDefault="00860FD1" w:rsidP="00BE58B0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3C60C5" w14:textId="57FB0E41" w:rsidR="00303217" w:rsidRDefault="00303217" w:rsidP="00303217">
      <w:pPr>
        <w:pStyle w:val="Heading2"/>
      </w:pPr>
      <w:r>
        <w:t xml:space="preserve">Type of </w:t>
      </w:r>
      <w:r w:rsidR="00ED019D">
        <w:t xml:space="preserve">Annual </w:t>
      </w:r>
      <w:r>
        <w:t>Membership</w:t>
      </w:r>
    </w:p>
    <w:p w14:paraId="603C60C6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980"/>
        <w:gridCol w:w="1530"/>
        <w:gridCol w:w="2430"/>
        <w:gridCol w:w="1530"/>
        <w:gridCol w:w="900"/>
        <w:gridCol w:w="1710"/>
      </w:tblGrid>
      <w:tr w:rsidR="00613129" w:rsidRPr="005114CE" w14:paraId="603C60CD" w14:textId="77777777" w:rsidTr="00BB4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0" w:type="dxa"/>
          </w:tcPr>
          <w:p w14:paraId="603C60C7" w14:textId="77777777" w:rsidR="00613129" w:rsidRPr="008F60DE" w:rsidRDefault="00860FD1" w:rsidP="00490804">
            <w:pPr>
              <w:rPr>
                <w:b/>
              </w:rPr>
            </w:pPr>
            <w:r w:rsidRPr="008F60DE">
              <w:rPr>
                <w:b/>
              </w:rPr>
              <w:t>Membership:</w:t>
            </w:r>
            <w:r w:rsidR="008F60DE">
              <w:rPr>
                <w:b/>
              </w:rPr>
              <w:t xml:space="preserve">   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3C60C8" w14:textId="77777777" w:rsidR="00613129" w:rsidRPr="008F60DE" w:rsidRDefault="00860FD1" w:rsidP="00440CD8">
            <w:pPr>
              <w:pStyle w:val="FieldText"/>
              <w:rPr>
                <w:b w:val="0"/>
              </w:rPr>
            </w:pPr>
            <w:r w:rsidRPr="008F60DE">
              <w:rPr>
                <w:b w:val="0"/>
              </w:rPr>
              <w:t>Individual $20</w:t>
            </w:r>
          </w:p>
        </w:tc>
        <w:tc>
          <w:tcPr>
            <w:tcW w:w="2430" w:type="dxa"/>
          </w:tcPr>
          <w:p w14:paraId="603C60C9" w14:textId="77777777" w:rsidR="00613129" w:rsidRPr="008F60DE" w:rsidRDefault="008F60DE" w:rsidP="008F60DE">
            <w:pPr>
              <w:pStyle w:val="Heading4"/>
              <w:jc w:val="left"/>
            </w:pPr>
            <w:r>
              <w:rPr>
                <w:b/>
              </w:rPr>
              <w:t xml:space="preserve">    </w:t>
            </w:r>
            <w:r w:rsidR="00BB4CE4">
              <w:rPr>
                <w:b/>
              </w:rPr>
              <w:t xml:space="preserve">   </w:t>
            </w:r>
            <w:r w:rsidRPr="008F60DE">
              <w:rPr>
                <w:b/>
              </w:rPr>
              <w:t>Membership:</w:t>
            </w:r>
            <w:r>
              <w:t xml:space="preserve">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3C60CA" w14:textId="77777777" w:rsidR="00613129" w:rsidRPr="008F60DE" w:rsidRDefault="008F60DE" w:rsidP="00440CD8">
            <w:pPr>
              <w:pStyle w:val="FieldText"/>
              <w:rPr>
                <w:b w:val="0"/>
              </w:rPr>
            </w:pPr>
            <w:r w:rsidRPr="008F60DE">
              <w:rPr>
                <w:b w:val="0"/>
              </w:rPr>
              <w:t>Family $25</w:t>
            </w:r>
          </w:p>
        </w:tc>
        <w:tc>
          <w:tcPr>
            <w:tcW w:w="900" w:type="dxa"/>
          </w:tcPr>
          <w:p w14:paraId="603C60CB" w14:textId="77777777" w:rsidR="00613129" w:rsidRPr="005114CE" w:rsidRDefault="00BB4CE4" w:rsidP="00BB4CE4">
            <w:pPr>
              <w:pStyle w:val="Heading4"/>
              <w:jc w:val="center"/>
            </w:pPr>
            <w:proofErr w:type="gramStart"/>
            <w:r>
              <w:rPr>
                <w:b/>
              </w:rPr>
              <w:t xml:space="preserve">Club  </w:t>
            </w:r>
            <w:r w:rsidR="008F60DE" w:rsidRPr="008F60DE">
              <w:rPr>
                <w:b/>
              </w:rPr>
              <w:t>Status</w:t>
            </w:r>
            <w:proofErr w:type="gramEnd"/>
            <w:r w:rsidR="00613129" w:rsidRPr="005114CE"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03C60CC" w14:textId="77777777" w:rsidR="00613129" w:rsidRPr="009C220D" w:rsidRDefault="008F60DE" w:rsidP="00856C35">
            <w:pPr>
              <w:pStyle w:val="FieldText"/>
            </w:pPr>
            <w:r>
              <w:t xml:space="preserve"> </w:t>
            </w:r>
            <w:r w:rsidR="00C8543F">
              <w:t>Active</w:t>
            </w:r>
          </w:p>
        </w:tc>
      </w:tr>
      <w:tr w:rsidR="008F60DE" w:rsidRPr="008F60DE" w14:paraId="603C60D2" w14:textId="77777777" w:rsidTr="008F60DE">
        <w:trPr>
          <w:gridAfter w:val="2"/>
          <w:wAfter w:w="2610" w:type="dxa"/>
          <w:trHeight w:val="288"/>
        </w:trPr>
        <w:tc>
          <w:tcPr>
            <w:tcW w:w="1980" w:type="dxa"/>
          </w:tcPr>
          <w:p w14:paraId="603C60CE" w14:textId="77777777" w:rsidR="008F60DE" w:rsidRPr="008F60DE" w:rsidRDefault="008F60DE" w:rsidP="00BE58B0">
            <w:pPr>
              <w:rPr>
                <w:b/>
              </w:rPr>
            </w:pPr>
            <w:r w:rsidRPr="008F60DE">
              <w:rPr>
                <w:b/>
              </w:rPr>
              <w:t>Membership</w:t>
            </w:r>
            <w:r>
              <w:rPr>
                <w:b/>
              </w:rPr>
              <w:t xml:space="preserve"> Month</w:t>
            </w:r>
            <w:r w:rsidRPr="008F60DE">
              <w:rPr>
                <w:b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3C60CF" w14:textId="77777777" w:rsidR="008F60DE" w:rsidRPr="008F60DE" w:rsidRDefault="008F60DE" w:rsidP="00BE58B0">
            <w:pPr>
              <w:pStyle w:val="FieldText"/>
              <w:rPr>
                <w:b w:val="0"/>
              </w:rPr>
            </w:pPr>
          </w:p>
        </w:tc>
        <w:tc>
          <w:tcPr>
            <w:tcW w:w="2430" w:type="dxa"/>
          </w:tcPr>
          <w:p w14:paraId="603C60D0" w14:textId="77777777" w:rsidR="008F60DE" w:rsidRPr="008F60DE" w:rsidRDefault="008F60DE" w:rsidP="008F60DE">
            <w:pPr>
              <w:pStyle w:val="Heading4"/>
              <w:jc w:val="center"/>
            </w:pPr>
            <w:r w:rsidRPr="008F60DE">
              <w:rPr>
                <w:b/>
              </w:rPr>
              <w:t>Membership</w:t>
            </w:r>
            <w:r>
              <w:rPr>
                <w:b/>
              </w:rPr>
              <w:t xml:space="preserve"> Year</w:t>
            </w:r>
            <w:r w:rsidRPr="008F60DE">
              <w:rPr>
                <w:b/>
              </w:rPr>
              <w:t>:</w:t>
            </w:r>
            <w:r w:rsidRPr="008F60DE">
              <w:t xml:space="preserve">  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3C60D1" w14:textId="77777777" w:rsidR="008F60DE" w:rsidRPr="008F60DE" w:rsidRDefault="008F60DE" w:rsidP="008F60DE">
            <w:pPr>
              <w:pStyle w:val="FieldText"/>
              <w:rPr>
                <w:b w:val="0"/>
              </w:rPr>
            </w:pPr>
          </w:p>
        </w:tc>
      </w:tr>
    </w:tbl>
    <w:p w14:paraId="100C4ABF" w14:textId="5CA1320F" w:rsidR="00C52C69" w:rsidRPr="00C52C69" w:rsidRDefault="00303217" w:rsidP="00C52C69">
      <w:pPr>
        <w:pStyle w:val="Heading2"/>
      </w:pPr>
      <w:r>
        <w:t>Interests</w:t>
      </w:r>
    </w:p>
    <w:p w14:paraId="603C60D4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11"/>
        <w:gridCol w:w="789"/>
        <w:gridCol w:w="1080"/>
        <w:gridCol w:w="630"/>
        <w:gridCol w:w="900"/>
        <w:gridCol w:w="2044"/>
        <w:gridCol w:w="26"/>
        <w:gridCol w:w="540"/>
        <w:gridCol w:w="630"/>
        <w:gridCol w:w="1956"/>
        <w:gridCol w:w="474"/>
      </w:tblGrid>
      <w:tr w:rsidR="001F0CE4" w:rsidRPr="005114CE" w14:paraId="603C60E1" w14:textId="77777777" w:rsidTr="0011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1" w:type="dxa"/>
          </w:tcPr>
          <w:p w14:paraId="603C60D5" w14:textId="77777777" w:rsidR="001F0CE4" w:rsidRPr="008B785E" w:rsidRDefault="001F0CE4" w:rsidP="00490804">
            <w:pPr>
              <w:rPr>
                <w:b/>
                <w:bCs w:val="0"/>
              </w:rPr>
            </w:pPr>
            <w:r>
              <w:rPr>
                <w:b/>
              </w:rPr>
              <w:t>Interests:</w:t>
            </w:r>
          </w:p>
        </w:tc>
        <w:tc>
          <w:tcPr>
            <w:tcW w:w="1869" w:type="dxa"/>
            <w:gridSpan w:val="2"/>
          </w:tcPr>
          <w:p w14:paraId="603C60D6" w14:textId="77777777" w:rsidR="001F0CE4" w:rsidRPr="001F0CE4" w:rsidRDefault="001F0CE4" w:rsidP="00490804">
            <w:pPr>
              <w:rPr>
                <w:b/>
                <w:sz w:val="18"/>
                <w:szCs w:val="18"/>
              </w:rPr>
            </w:pPr>
            <w:r w:rsidRPr="001F0CE4">
              <w:rPr>
                <w:b/>
                <w:sz w:val="18"/>
                <w:szCs w:val="18"/>
              </w:rPr>
              <w:t>Agility</w:t>
            </w:r>
          </w:p>
        </w:tc>
        <w:tc>
          <w:tcPr>
            <w:tcW w:w="630" w:type="dxa"/>
          </w:tcPr>
          <w:p w14:paraId="603C60D7" w14:textId="77777777" w:rsidR="001F0CE4" w:rsidRPr="009C220D" w:rsidRDefault="001F0CE4" w:rsidP="00490804">
            <w:pPr>
              <w:pStyle w:val="Checkbox"/>
            </w:pPr>
          </w:p>
          <w:p w14:paraId="603C60D8" w14:textId="77777777" w:rsidR="001F0CE4" w:rsidRPr="005114CE" w:rsidRDefault="001F0CE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3C60D9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44" w:type="dxa"/>
          </w:tcPr>
          <w:p w14:paraId="603C60DA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 w:rsidRPr="001F0CE4">
              <w:rPr>
                <w:b/>
                <w:sz w:val="18"/>
                <w:szCs w:val="18"/>
              </w:rPr>
              <w:t>Health/Ownership</w:t>
            </w:r>
          </w:p>
        </w:tc>
        <w:tc>
          <w:tcPr>
            <w:tcW w:w="26" w:type="dxa"/>
          </w:tcPr>
          <w:p w14:paraId="603C60DB" w14:textId="77777777" w:rsidR="001F0CE4" w:rsidRDefault="001F0CE4" w:rsidP="00490804">
            <w:pPr>
              <w:pStyle w:val="Checkbox"/>
            </w:pPr>
          </w:p>
        </w:tc>
        <w:tc>
          <w:tcPr>
            <w:tcW w:w="540" w:type="dxa"/>
          </w:tcPr>
          <w:p w14:paraId="603C60DC" w14:textId="77777777" w:rsidR="001F0CE4" w:rsidRDefault="001F0CE4" w:rsidP="0049080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603C60DD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603C60DE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  <w:p w14:paraId="603C60DF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Dock </w:t>
            </w:r>
            <w:r w:rsidR="0020142A">
              <w:rPr>
                <w:b/>
                <w:sz w:val="18"/>
                <w:szCs w:val="18"/>
              </w:rPr>
              <w:t>Di</w:t>
            </w:r>
            <w:r>
              <w:rPr>
                <w:b/>
                <w:sz w:val="18"/>
                <w:szCs w:val="18"/>
              </w:rPr>
              <w:t>ving</w:t>
            </w:r>
          </w:p>
        </w:tc>
        <w:tc>
          <w:tcPr>
            <w:tcW w:w="474" w:type="dxa"/>
          </w:tcPr>
          <w:p w14:paraId="603C60E0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1F0CE4" w:rsidRPr="005114CE" w14:paraId="603C60EE" w14:textId="77777777" w:rsidTr="0011033A">
        <w:tc>
          <w:tcPr>
            <w:tcW w:w="1011" w:type="dxa"/>
          </w:tcPr>
          <w:p w14:paraId="603C60E2" w14:textId="77777777" w:rsidR="001F0CE4" w:rsidRPr="008B785E" w:rsidRDefault="001F0CE4" w:rsidP="00BE58B0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603C60E3" w14:textId="77777777" w:rsidR="001F0CE4" w:rsidRPr="001F0CE4" w:rsidRDefault="001F0CE4" w:rsidP="00BE58B0">
            <w:pPr>
              <w:rPr>
                <w:b/>
                <w:sz w:val="18"/>
                <w:szCs w:val="18"/>
              </w:rPr>
            </w:pPr>
            <w:r w:rsidRPr="001F0CE4">
              <w:rPr>
                <w:b/>
                <w:sz w:val="18"/>
                <w:szCs w:val="18"/>
              </w:rPr>
              <w:t>Canine Good Citizen</w:t>
            </w:r>
          </w:p>
        </w:tc>
        <w:tc>
          <w:tcPr>
            <w:tcW w:w="630" w:type="dxa"/>
          </w:tcPr>
          <w:p w14:paraId="603C60E4" w14:textId="77777777" w:rsidR="001F0CE4" w:rsidRPr="009C220D" w:rsidRDefault="001F0CE4" w:rsidP="00BE58B0">
            <w:pPr>
              <w:pStyle w:val="Checkbox"/>
            </w:pPr>
          </w:p>
          <w:p w14:paraId="603C60E5" w14:textId="77777777" w:rsidR="001F0CE4" w:rsidRPr="005114CE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3C60E6" w14:textId="77777777" w:rsid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44" w:type="dxa"/>
          </w:tcPr>
          <w:p w14:paraId="603C60E7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Hunting/Field Work</w:t>
            </w:r>
          </w:p>
        </w:tc>
        <w:tc>
          <w:tcPr>
            <w:tcW w:w="26" w:type="dxa"/>
          </w:tcPr>
          <w:p w14:paraId="603C60E8" w14:textId="77777777" w:rsidR="001F0CE4" w:rsidRDefault="001F0CE4" w:rsidP="00BE58B0">
            <w:pPr>
              <w:pStyle w:val="Checkbox"/>
            </w:pPr>
          </w:p>
        </w:tc>
        <w:tc>
          <w:tcPr>
            <w:tcW w:w="540" w:type="dxa"/>
          </w:tcPr>
          <w:p w14:paraId="603C60E9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603C60EA" w14:textId="77777777" w:rsidR="001F0CE4" w:rsidRPr="001F0CE4" w:rsidRDefault="001F0CE4" w:rsidP="001F0CE4"/>
        </w:tc>
        <w:tc>
          <w:tcPr>
            <w:tcW w:w="1956" w:type="dxa"/>
          </w:tcPr>
          <w:p w14:paraId="603C60EB" w14:textId="77777777" w:rsidR="001F0CE4" w:rsidRPr="001F0CE4" w:rsidRDefault="001F0CE4" w:rsidP="001F0CE4"/>
          <w:p w14:paraId="603C60EC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 Therapy</w:t>
            </w:r>
          </w:p>
        </w:tc>
        <w:tc>
          <w:tcPr>
            <w:tcW w:w="474" w:type="dxa"/>
          </w:tcPr>
          <w:p w14:paraId="603C60ED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1F0CE4" w:rsidRPr="005114CE" w14:paraId="603C60FB" w14:textId="77777777" w:rsidTr="0011033A">
        <w:tc>
          <w:tcPr>
            <w:tcW w:w="1011" w:type="dxa"/>
          </w:tcPr>
          <w:p w14:paraId="603C60EF" w14:textId="77777777" w:rsidR="001F0CE4" w:rsidRPr="008B785E" w:rsidRDefault="001F0CE4" w:rsidP="00BE58B0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603C60F0" w14:textId="77777777" w:rsidR="001F0CE4" w:rsidRPr="001F0CE4" w:rsidRDefault="001F0CE4" w:rsidP="00BE58B0">
            <w:pPr>
              <w:rPr>
                <w:b/>
                <w:sz w:val="18"/>
                <w:szCs w:val="18"/>
              </w:rPr>
            </w:pPr>
            <w:r w:rsidRPr="001F0CE4">
              <w:rPr>
                <w:b/>
                <w:sz w:val="18"/>
                <w:szCs w:val="18"/>
              </w:rPr>
              <w:t>Conformation</w:t>
            </w:r>
          </w:p>
        </w:tc>
        <w:tc>
          <w:tcPr>
            <w:tcW w:w="630" w:type="dxa"/>
          </w:tcPr>
          <w:p w14:paraId="603C60F1" w14:textId="77777777" w:rsidR="001F0CE4" w:rsidRPr="009C220D" w:rsidRDefault="001F0CE4" w:rsidP="00BE58B0">
            <w:pPr>
              <w:pStyle w:val="Checkbox"/>
            </w:pPr>
          </w:p>
          <w:p w14:paraId="603C60F2" w14:textId="77777777" w:rsidR="001F0CE4" w:rsidRPr="005114CE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3C60F3" w14:textId="77777777" w:rsid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44" w:type="dxa"/>
          </w:tcPr>
          <w:p w14:paraId="603C60F4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Junior Showmanship</w:t>
            </w:r>
          </w:p>
        </w:tc>
        <w:tc>
          <w:tcPr>
            <w:tcW w:w="26" w:type="dxa"/>
          </w:tcPr>
          <w:p w14:paraId="603C60F5" w14:textId="77777777" w:rsidR="001F0CE4" w:rsidRDefault="001F0CE4" w:rsidP="00BE58B0">
            <w:pPr>
              <w:pStyle w:val="Checkbox"/>
            </w:pPr>
          </w:p>
        </w:tc>
        <w:tc>
          <w:tcPr>
            <w:tcW w:w="540" w:type="dxa"/>
          </w:tcPr>
          <w:p w14:paraId="603C60F6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603C60F7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603C60F8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  <w:p w14:paraId="603C60F9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474" w:type="dxa"/>
          </w:tcPr>
          <w:p w14:paraId="603C60FA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1F0CE4" w:rsidRPr="005114CE" w14:paraId="603C6108" w14:textId="77777777" w:rsidTr="0011033A">
        <w:tc>
          <w:tcPr>
            <w:tcW w:w="1011" w:type="dxa"/>
          </w:tcPr>
          <w:p w14:paraId="603C60FC" w14:textId="77777777" w:rsidR="001F0CE4" w:rsidRPr="008B785E" w:rsidRDefault="001F0CE4" w:rsidP="00BE58B0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603C60FD" w14:textId="77777777" w:rsidR="001F0CE4" w:rsidRPr="001F0CE4" w:rsidRDefault="001F0CE4" w:rsidP="00BE58B0">
            <w:pPr>
              <w:rPr>
                <w:b/>
                <w:sz w:val="18"/>
                <w:szCs w:val="18"/>
              </w:rPr>
            </w:pPr>
            <w:r w:rsidRPr="001F0CE4">
              <w:rPr>
                <w:b/>
                <w:sz w:val="18"/>
                <w:szCs w:val="18"/>
              </w:rPr>
              <w:t>Education</w:t>
            </w:r>
          </w:p>
        </w:tc>
        <w:tc>
          <w:tcPr>
            <w:tcW w:w="630" w:type="dxa"/>
          </w:tcPr>
          <w:p w14:paraId="603C60FE" w14:textId="77777777" w:rsidR="001F0CE4" w:rsidRPr="009C220D" w:rsidRDefault="001F0CE4" w:rsidP="00BE58B0">
            <w:pPr>
              <w:pStyle w:val="Checkbox"/>
            </w:pPr>
          </w:p>
          <w:p w14:paraId="603C60FF" w14:textId="77777777" w:rsidR="001F0CE4" w:rsidRPr="005114CE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3C6100" w14:textId="77777777" w:rsid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44" w:type="dxa"/>
          </w:tcPr>
          <w:p w14:paraId="603C6101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Obedience</w:t>
            </w:r>
          </w:p>
        </w:tc>
        <w:tc>
          <w:tcPr>
            <w:tcW w:w="26" w:type="dxa"/>
          </w:tcPr>
          <w:p w14:paraId="603C6102" w14:textId="77777777" w:rsidR="001F0CE4" w:rsidRDefault="001F0CE4" w:rsidP="00BE58B0">
            <w:pPr>
              <w:pStyle w:val="Checkbox"/>
            </w:pPr>
          </w:p>
        </w:tc>
        <w:tc>
          <w:tcPr>
            <w:tcW w:w="540" w:type="dxa"/>
          </w:tcPr>
          <w:p w14:paraId="603C6103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603C6104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603C6105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  <w:p w14:paraId="603C6106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Tracking</w:t>
            </w:r>
          </w:p>
        </w:tc>
        <w:tc>
          <w:tcPr>
            <w:tcW w:w="474" w:type="dxa"/>
          </w:tcPr>
          <w:p w14:paraId="603C6107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1F0CE4" w:rsidRPr="005114CE" w14:paraId="603C6115" w14:textId="77777777" w:rsidTr="0011033A">
        <w:trPr>
          <w:trHeight w:val="423"/>
        </w:trPr>
        <w:tc>
          <w:tcPr>
            <w:tcW w:w="1011" w:type="dxa"/>
          </w:tcPr>
          <w:p w14:paraId="603C6109" w14:textId="77777777" w:rsidR="001F0CE4" w:rsidRPr="008B785E" w:rsidRDefault="001F0CE4" w:rsidP="00BE58B0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603C610A" w14:textId="4D424AEB" w:rsidR="001F0CE4" w:rsidRPr="001F0CE4" w:rsidRDefault="007C7463" w:rsidP="00BE58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Scent work</w:t>
            </w:r>
          </w:p>
        </w:tc>
        <w:tc>
          <w:tcPr>
            <w:tcW w:w="630" w:type="dxa"/>
          </w:tcPr>
          <w:p w14:paraId="603C610B" w14:textId="77777777" w:rsidR="001F0CE4" w:rsidRPr="009C220D" w:rsidRDefault="001F0CE4" w:rsidP="00BE58B0">
            <w:pPr>
              <w:pStyle w:val="Checkbox"/>
            </w:pPr>
          </w:p>
          <w:p w14:paraId="603C610C" w14:textId="77777777" w:rsidR="001F0CE4" w:rsidRPr="005114CE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3C610D" w14:textId="77777777" w:rsid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44" w:type="dxa"/>
          </w:tcPr>
          <w:p w14:paraId="603C610E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Rally</w:t>
            </w:r>
          </w:p>
        </w:tc>
        <w:tc>
          <w:tcPr>
            <w:tcW w:w="26" w:type="dxa"/>
          </w:tcPr>
          <w:p w14:paraId="603C610F" w14:textId="77777777" w:rsidR="001F0CE4" w:rsidRDefault="001F0CE4" w:rsidP="00BE58B0">
            <w:pPr>
              <w:pStyle w:val="Checkbox"/>
            </w:pPr>
          </w:p>
        </w:tc>
        <w:tc>
          <w:tcPr>
            <w:tcW w:w="540" w:type="dxa"/>
          </w:tcPr>
          <w:p w14:paraId="603C6110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603C6111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603C6112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  <w:p w14:paraId="603C6113" w14:textId="77777777" w:rsidR="001F0CE4" w:rsidRPr="001F0CE4" w:rsidRDefault="00811DF1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Organized Play Dates</w:t>
            </w:r>
          </w:p>
        </w:tc>
        <w:tc>
          <w:tcPr>
            <w:tcW w:w="474" w:type="dxa"/>
          </w:tcPr>
          <w:p w14:paraId="603C6114" w14:textId="77777777" w:rsidR="001F0CE4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1F0CE4" w:rsidRPr="005114CE" w14:paraId="603C6120" w14:textId="77777777" w:rsidTr="0011033A">
        <w:trPr>
          <w:trHeight w:val="423"/>
        </w:trPr>
        <w:tc>
          <w:tcPr>
            <w:tcW w:w="1011" w:type="dxa"/>
          </w:tcPr>
          <w:p w14:paraId="603C6116" w14:textId="77777777" w:rsidR="001F0CE4" w:rsidRPr="008B785E" w:rsidRDefault="001F0CE4" w:rsidP="00BE58B0">
            <w:pPr>
              <w:rPr>
                <w:b/>
              </w:rPr>
            </w:pPr>
          </w:p>
        </w:tc>
        <w:tc>
          <w:tcPr>
            <w:tcW w:w="1869" w:type="dxa"/>
            <w:gridSpan w:val="2"/>
          </w:tcPr>
          <w:p w14:paraId="603C6117" w14:textId="77777777" w:rsidR="001F0CE4" w:rsidRPr="001F0CE4" w:rsidRDefault="001F0CE4" w:rsidP="00BE58B0">
            <w:pPr>
              <w:rPr>
                <w:b/>
                <w:sz w:val="18"/>
                <w:szCs w:val="18"/>
              </w:rPr>
            </w:pPr>
            <w:r w:rsidRPr="001F0CE4">
              <w:rPr>
                <w:b/>
                <w:sz w:val="18"/>
                <w:szCs w:val="18"/>
              </w:rPr>
              <w:t>Grooming</w:t>
            </w:r>
          </w:p>
        </w:tc>
        <w:tc>
          <w:tcPr>
            <w:tcW w:w="630" w:type="dxa"/>
          </w:tcPr>
          <w:p w14:paraId="603C6118" w14:textId="77777777" w:rsidR="001F0CE4" w:rsidRPr="009C220D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03C6119" w14:textId="77777777" w:rsid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44" w:type="dxa"/>
          </w:tcPr>
          <w:p w14:paraId="603C611A" w14:textId="77777777" w:rsidR="001F0CE4" w:rsidRP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 Activities</w:t>
            </w:r>
          </w:p>
        </w:tc>
        <w:tc>
          <w:tcPr>
            <w:tcW w:w="26" w:type="dxa"/>
          </w:tcPr>
          <w:p w14:paraId="603C611B" w14:textId="77777777" w:rsidR="001F0CE4" w:rsidRDefault="001F0CE4" w:rsidP="00BE58B0">
            <w:pPr>
              <w:pStyle w:val="Checkbox"/>
            </w:pPr>
          </w:p>
        </w:tc>
        <w:tc>
          <w:tcPr>
            <w:tcW w:w="540" w:type="dxa"/>
          </w:tcPr>
          <w:p w14:paraId="603C611C" w14:textId="77777777" w:rsidR="001F0CE4" w:rsidRPr="005114CE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603C611D" w14:textId="77777777" w:rsidR="001F0CE4" w:rsidRDefault="001F0CE4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603C611E" w14:textId="77777777" w:rsidR="001F0CE4" w:rsidRPr="001F0CE4" w:rsidRDefault="00811DF1" w:rsidP="001F0CE4">
            <w:pPr>
              <w:pStyle w:val="Checkbox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="001F0CE4">
              <w:rPr>
                <w:b/>
                <w:sz w:val="18"/>
                <w:szCs w:val="18"/>
              </w:rPr>
              <w:t xml:space="preserve"> (note below)</w:t>
            </w:r>
          </w:p>
        </w:tc>
        <w:tc>
          <w:tcPr>
            <w:tcW w:w="474" w:type="dxa"/>
          </w:tcPr>
          <w:p w14:paraId="603C611F" w14:textId="77777777" w:rsidR="001F0CE4" w:rsidRPr="005114CE" w:rsidRDefault="001F0CE4" w:rsidP="00BE58B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11033A" w:rsidRPr="005114CE" w14:paraId="603C612A" w14:textId="77777777" w:rsidTr="00BB4CE4">
        <w:trPr>
          <w:trHeight w:val="1449"/>
        </w:trPr>
        <w:tc>
          <w:tcPr>
            <w:tcW w:w="1800" w:type="dxa"/>
            <w:gridSpan w:val="2"/>
          </w:tcPr>
          <w:p w14:paraId="603C6121" w14:textId="77777777" w:rsidR="0011033A" w:rsidRDefault="0011033A" w:rsidP="0011033A">
            <w:pPr>
              <w:pStyle w:val="Checkbox"/>
              <w:jc w:val="left"/>
              <w:rPr>
                <w:b/>
                <w:sz w:val="20"/>
                <w:szCs w:val="20"/>
              </w:rPr>
            </w:pPr>
            <w:r w:rsidRPr="0011033A">
              <w:rPr>
                <w:b/>
                <w:sz w:val="20"/>
                <w:szCs w:val="20"/>
              </w:rPr>
              <w:lastRenderedPageBreak/>
              <w:t>Notes:</w:t>
            </w:r>
          </w:p>
          <w:p w14:paraId="603C6122" w14:textId="77777777" w:rsidR="00BB4CE4" w:rsidRDefault="00BB4CE4" w:rsidP="00BB4CE4"/>
          <w:p w14:paraId="603C6123" w14:textId="77777777" w:rsidR="00BB4CE4" w:rsidRPr="00BB4CE4" w:rsidRDefault="00BB4CE4" w:rsidP="00BB4CE4"/>
          <w:p w14:paraId="603C6124" w14:textId="77777777" w:rsidR="0011033A" w:rsidRDefault="0011033A" w:rsidP="0011033A">
            <w:pPr>
              <w:rPr>
                <w:i/>
                <w:sz w:val="16"/>
                <w:szCs w:val="16"/>
              </w:rPr>
            </w:pPr>
            <w:r w:rsidRPr="0020142A">
              <w:rPr>
                <w:i/>
                <w:sz w:val="16"/>
                <w:szCs w:val="16"/>
              </w:rPr>
              <w:t xml:space="preserve">Please share items and thoughts of interest </w:t>
            </w:r>
            <w:proofErr w:type="gramStart"/>
            <w:r w:rsidRPr="0020142A">
              <w:rPr>
                <w:i/>
                <w:sz w:val="16"/>
                <w:szCs w:val="16"/>
              </w:rPr>
              <w:t>to</w:t>
            </w:r>
            <w:proofErr w:type="gramEnd"/>
            <w:r w:rsidRPr="0020142A">
              <w:rPr>
                <w:i/>
                <w:sz w:val="16"/>
                <w:szCs w:val="16"/>
              </w:rPr>
              <w:t xml:space="preserve"> you.</w:t>
            </w:r>
          </w:p>
          <w:p w14:paraId="603C6125" w14:textId="77777777" w:rsidR="00BB4CE4" w:rsidRDefault="00BB4CE4" w:rsidP="0011033A">
            <w:pPr>
              <w:rPr>
                <w:i/>
                <w:sz w:val="16"/>
                <w:szCs w:val="16"/>
              </w:rPr>
            </w:pPr>
          </w:p>
          <w:p w14:paraId="603C6126" w14:textId="77777777" w:rsidR="00BB4CE4" w:rsidRPr="0020142A" w:rsidRDefault="00BB4CE4" w:rsidP="0011033A">
            <w:pPr>
              <w:rPr>
                <w:i/>
                <w:sz w:val="16"/>
                <w:szCs w:val="16"/>
              </w:rPr>
            </w:pPr>
          </w:p>
        </w:tc>
        <w:tc>
          <w:tcPr>
            <w:tcW w:w="8280" w:type="dxa"/>
            <w:gridSpan w:val="9"/>
          </w:tcPr>
          <w:p w14:paraId="603C6127" w14:textId="77777777" w:rsidR="0011033A" w:rsidRDefault="0011033A" w:rsidP="0011033A">
            <w:pPr>
              <w:pStyle w:val="Checkbox"/>
              <w:jc w:val="left"/>
            </w:pPr>
          </w:p>
          <w:p w14:paraId="603C6128" w14:textId="77777777" w:rsidR="00BB4CE4" w:rsidRDefault="00BB4CE4" w:rsidP="00BB4CE4"/>
          <w:p w14:paraId="603C6129" w14:textId="77777777" w:rsidR="00BB4CE4" w:rsidRPr="00BB4CE4" w:rsidRDefault="00BB4CE4" w:rsidP="00BB4CE4"/>
        </w:tc>
      </w:tr>
    </w:tbl>
    <w:p w14:paraId="603C612B" w14:textId="77777777" w:rsidR="00330050" w:rsidRDefault="00303217" w:rsidP="00330050">
      <w:pPr>
        <w:pStyle w:val="Heading2"/>
      </w:pPr>
      <w:r>
        <w:t xml:space="preserve">Are you a </w:t>
      </w:r>
      <w:r w:rsidR="0011033A">
        <w:t>Breeder</w:t>
      </w:r>
    </w:p>
    <w:tbl>
      <w:tblPr>
        <w:tblStyle w:val="PlainTable31"/>
        <w:tblW w:w="49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92"/>
        <w:gridCol w:w="1220"/>
        <w:gridCol w:w="7414"/>
      </w:tblGrid>
      <w:tr w:rsidR="00BB4CE4" w:rsidRPr="00613129" w14:paraId="603C6139" w14:textId="77777777" w:rsidTr="00BB4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tcW w:w="1392" w:type="dxa"/>
          </w:tcPr>
          <w:p w14:paraId="603C612C" w14:textId="77777777" w:rsidR="00BB4CE4" w:rsidRDefault="00BB4CE4" w:rsidP="00490804">
            <w:r>
              <w:t>Are you a Golden Breeder?</w:t>
            </w:r>
          </w:p>
          <w:p w14:paraId="603C612D" w14:textId="77777777" w:rsidR="00BB4CE4" w:rsidRDefault="00BB4CE4" w:rsidP="00490804"/>
          <w:p w14:paraId="603C612E" w14:textId="77777777" w:rsidR="00BB4CE4" w:rsidRPr="005114CE" w:rsidRDefault="00BB4CE4" w:rsidP="00490804"/>
        </w:tc>
        <w:tc>
          <w:tcPr>
            <w:tcW w:w="1220" w:type="dxa"/>
          </w:tcPr>
          <w:p w14:paraId="603C612F" w14:textId="77777777" w:rsidR="00BB4CE4" w:rsidRDefault="00BB4CE4" w:rsidP="009A6933">
            <w:pPr>
              <w:pStyle w:val="FieldText"/>
            </w:pPr>
            <w:r>
              <w:t>Circle One:</w:t>
            </w:r>
          </w:p>
          <w:p w14:paraId="603C6130" w14:textId="77777777" w:rsidR="00BB4CE4" w:rsidRDefault="00BB4CE4" w:rsidP="009A6933">
            <w:pPr>
              <w:pStyle w:val="FieldText"/>
            </w:pPr>
          </w:p>
          <w:p w14:paraId="603C6131" w14:textId="77777777" w:rsidR="00BB4CE4" w:rsidRDefault="00BB4CE4" w:rsidP="009A6933">
            <w:pPr>
              <w:pStyle w:val="FieldText"/>
            </w:pPr>
            <w:r>
              <w:t>Yes</w:t>
            </w:r>
          </w:p>
          <w:p w14:paraId="603C6132" w14:textId="77777777" w:rsidR="00BB4CE4" w:rsidRDefault="00BB4CE4" w:rsidP="009A6933">
            <w:pPr>
              <w:pStyle w:val="FieldText"/>
            </w:pPr>
            <w:r>
              <w:t>No</w:t>
            </w:r>
          </w:p>
          <w:p w14:paraId="603C6133" w14:textId="77777777" w:rsidR="00BB4CE4" w:rsidRDefault="00BB4CE4" w:rsidP="009A6933">
            <w:pPr>
              <w:pStyle w:val="FieldText"/>
            </w:pPr>
          </w:p>
          <w:p w14:paraId="603C6134" w14:textId="77777777" w:rsidR="00BB4CE4" w:rsidRPr="005114CE" w:rsidRDefault="00BB4CE4" w:rsidP="009A6933">
            <w:pPr>
              <w:pStyle w:val="FieldText"/>
            </w:pPr>
          </w:p>
        </w:tc>
        <w:tc>
          <w:tcPr>
            <w:tcW w:w="7414" w:type="dxa"/>
          </w:tcPr>
          <w:p w14:paraId="603C6135" w14:textId="77777777" w:rsidR="00BB4CE4" w:rsidRDefault="00BB4CE4" w:rsidP="009A6933">
            <w:pPr>
              <w:pStyle w:val="Heading4"/>
              <w:jc w:val="left"/>
            </w:pPr>
            <w:r w:rsidRPr="00BB4CE4">
              <w:rPr>
                <w:b/>
              </w:rPr>
              <w:t xml:space="preserve">Club Info: </w:t>
            </w:r>
            <w:r>
              <w:rPr>
                <w:b/>
              </w:rPr>
              <w:t xml:space="preserve">  </w:t>
            </w:r>
            <w:r>
              <w:t>Breeder Agreement on File</w:t>
            </w:r>
            <w:r w:rsidRPr="005114CE">
              <w:t>:</w:t>
            </w:r>
            <w:r>
              <w:t xml:space="preserve">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  <w:p w14:paraId="603C6136" w14:textId="77777777" w:rsidR="00BB4CE4" w:rsidRPr="00BB4CE4" w:rsidRDefault="00BB4CE4" w:rsidP="00BB4CE4"/>
          <w:p w14:paraId="603C6137" w14:textId="77777777" w:rsidR="00BB4CE4" w:rsidRDefault="00BB4CE4" w:rsidP="009A6933"/>
          <w:p w14:paraId="603C6138" w14:textId="77777777" w:rsidR="00BB4CE4" w:rsidRPr="009A6933" w:rsidRDefault="00BB4CE4" w:rsidP="009A6933"/>
        </w:tc>
      </w:tr>
    </w:tbl>
    <w:p w14:paraId="603C613A" w14:textId="77777777" w:rsidR="00330050" w:rsidRDefault="00303217" w:rsidP="00330050">
      <w:pPr>
        <w:pStyle w:val="Heading2"/>
      </w:pPr>
      <w:proofErr w:type="gramStart"/>
      <w:r>
        <w:t>List</w:t>
      </w:r>
      <w:proofErr w:type="gramEnd"/>
      <w:r>
        <w:t xml:space="preserve"> your current </w:t>
      </w:r>
      <w:r w:rsidR="0020142A">
        <w:t>Family Dogs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5400"/>
        <w:gridCol w:w="1350"/>
        <w:gridCol w:w="2070"/>
      </w:tblGrid>
      <w:tr w:rsidR="0020142A" w:rsidRPr="005114CE" w14:paraId="603C613F" w14:textId="77777777" w:rsidTr="00BB4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60" w:type="dxa"/>
          </w:tcPr>
          <w:p w14:paraId="603C613B" w14:textId="77777777" w:rsidR="0020142A" w:rsidRPr="0020142A" w:rsidRDefault="00BB4CE4" w:rsidP="00BB4CE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Call Name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14:paraId="603C613C" w14:textId="77777777" w:rsidR="0020142A" w:rsidRPr="0020142A" w:rsidRDefault="00BB4CE4" w:rsidP="00A211B2">
            <w:pPr>
              <w:pStyle w:val="FieldTex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Full </w:t>
            </w:r>
            <w:r w:rsidR="0020142A" w:rsidRPr="0020142A">
              <w:rPr>
                <w:i/>
                <w:sz w:val="18"/>
                <w:szCs w:val="18"/>
              </w:rPr>
              <w:t xml:space="preserve">Name of Dog plus </w:t>
            </w:r>
            <w:r w:rsidR="009A6933">
              <w:rPr>
                <w:i/>
                <w:sz w:val="18"/>
                <w:szCs w:val="18"/>
              </w:rPr>
              <w:t xml:space="preserve">any </w:t>
            </w:r>
            <w:r w:rsidR="0020142A" w:rsidRPr="0020142A">
              <w:rPr>
                <w:i/>
                <w:sz w:val="18"/>
                <w:szCs w:val="18"/>
              </w:rPr>
              <w:t>titles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3D" w14:textId="77777777" w:rsidR="0020142A" w:rsidRPr="0020142A" w:rsidRDefault="0020142A" w:rsidP="009A6933">
            <w:pPr>
              <w:pStyle w:val="Heading4"/>
              <w:jc w:val="center"/>
              <w:rPr>
                <w:b/>
                <w:i/>
              </w:rPr>
            </w:pPr>
            <w:r w:rsidRPr="0020142A">
              <w:rPr>
                <w:b/>
                <w:i/>
              </w:rPr>
              <w:t>Breed of Dog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603C613E" w14:textId="77777777" w:rsidR="0020142A" w:rsidRPr="0020142A" w:rsidRDefault="00BB4CE4" w:rsidP="009A6933">
            <w:pPr>
              <w:pStyle w:val="FieldText"/>
              <w:jc w:val="center"/>
              <w:rPr>
                <w:i/>
              </w:rPr>
            </w:pPr>
            <w:r>
              <w:rPr>
                <w:i/>
              </w:rPr>
              <w:t xml:space="preserve">Dog’s </w:t>
            </w:r>
            <w:r w:rsidR="0020142A" w:rsidRPr="0020142A">
              <w:rPr>
                <w:i/>
              </w:rPr>
              <w:t>Date of Birth</w:t>
            </w:r>
          </w:p>
        </w:tc>
      </w:tr>
      <w:tr w:rsidR="000F2DF4" w:rsidRPr="005114CE" w14:paraId="603C6144" w14:textId="77777777" w:rsidTr="00BB4CE4">
        <w:trPr>
          <w:trHeight w:val="360"/>
        </w:trPr>
        <w:tc>
          <w:tcPr>
            <w:tcW w:w="1260" w:type="dxa"/>
            <w:tcBorders>
              <w:right w:val="single" w:sz="4" w:space="0" w:color="auto"/>
            </w:tcBorders>
          </w:tcPr>
          <w:p w14:paraId="603C6140" w14:textId="77777777" w:rsidR="000F2DF4" w:rsidRPr="009A6933" w:rsidRDefault="0020142A" w:rsidP="00BB4CE4">
            <w:pPr>
              <w:rPr>
                <w:b/>
                <w:i/>
                <w:sz w:val="16"/>
                <w:szCs w:val="16"/>
              </w:rPr>
            </w:pPr>
            <w:r w:rsidRPr="009A6933">
              <w:rPr>
                <w:b/>
                <w:i/>
                <w:sz w:val="16"/>
                <w:szCs w:val="16"/>
              </w:rPr>
              <w:t xml:space="preserve">#1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4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42" w14:textId="77777777" w:rsidR="000F2DF4" w:rsidRPr="005114CE" w:rsidRDefault="000F2DF4" w:rsidP="00490804">
            <w:pPr>
              <w:pStyle w:val="Heading4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603C614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03C6149" w14:textId="77777777" w:rsidTr="00A166ED">
        <w:trPr>
          <w:trHeight w:val="360"/>
        </w:trPr>
        <w:tc>
          <w:tcPr>
            <w:tcW w:w="1260" w:type="dxa"/>
            <w:tcBorders>
              <w:right w:val="single" w:sz="4" w:space="0" w:color="auto"/>
            </w:tcBorders>
          </w:tcPr>
          <w:p w14:paraId="603C6145" w14:textId="77777777" w:rsidR="000F2DF4" w:rsidRPr="009A6933" w:rsidRDefault="0020142A" w:rsidP="00BB4CE4">
            <w:pPr>
              <w:rPr>
                <w:b/>
                <w:i/>
                <w:sz w:val="16"/>
                <w:szCs w:val="16"/>
              </w:rPr>
            </w:pPr>
            <w:r w:rsidRPr="009A6933">
              <w:rPr>
                <w:b/>
                <w:i/>
                <w:sz w:val="16"/>
                <w:szCs w:val="16"/>
              </w:rPr>
              <w:t xml:space="preserve">#2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4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47" w14:textId="77777777" w:rsidR="000F2DF4" w:rsidRPr="005114CE" w:rsidRDefault="000F2DF4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614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03C614E" w14:textId="77777777" w:rsidTr="00A166ED">
        <w:trPr>
          <w:trHeight w:val="360"/>
        </w:trPr>
        <w:tc>
          <w:tcPr>
            <w:tcW w:w="1260" w:type="dxa"/>
            <w:tcBorders>
              <w:right w:val="single" w:sz="4" w:space="0" w:color="auto"/>
            </w:tcBorders>
          </w:tcPr>
          <w:p w14:paraId="603C614A" w14:textId="77777777" w:rsidR="00BD103E" w:rsidRPr="009A6933" w:rsidRDefault="0020142A" w:rsidP="00BB4CE4">
            <w:pPr>
              <w:rPr>
                <w:b/>
                <w:i/>
                <w:sz w:val="16"/>
                <w:szCs w:val="16"/>
              </w:rPr>
            </w:pPr>
            <w:r w:rsidRPr="009A6933">
              <w:rPr>
                <w:b/>
                <w:i/>
                <w:sz w:val="16"/>
                <w:szCs w:val="16"/>
              </w:rPr>
              <w:t xml:space="preserve">#3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4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4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614D" w14:textId="77777777" w:rsidR="00BD103E" w:rsidRPr="009C220D" w:rsidRDefault="00BD103E" w:rsidP="00682C69">
            <w:pPr>
              <w:pStyle w:val="FieldText"/>
            </w:pPr>
          </w:p>
        </w:tc>
      </w:tr>
      <w:tr w:rsidR="000F2DF4" w:rsidRPr="005114CE" w14:paraId="603C6153" w14:textId="77777777" w:rsidTr="00A166ED">
        <w:trPr>
          <w:trHeight w:val="360"/>
        </w:trPr>
        <w:tc>
          <w:tcPr>
            <w:tcW w:w="1260" w:type="dxa"/>
            <w:tcBorders>
              <w:right w:val="single" w:sz="4" w:space="0" w:color="auto"/>
            </w:tcBorders>
          </w:tcPr>
          <w:p w14:paraId="603C614F" w14:textId="77777777" w:rsidR="000F2DF4" w:rsidRPr="009A6933" w:rsidRDefault="0020142A" w:rsidP="00BB4CE4">
            <w:pPr>
              <w:rPr>
                <w:b/>
                <w:i/>
                <w:sz w:val="16"/>
                <w:szCs w:val="16"/>
              </w:rPr>
            </w:pPr>
            <w:r w:rsidRPr="009A6933">
              <w:rPr>
                <w:b/>
                <w:i/>
                <w:sz w:val="16"/>
                <w:szCs w:val="16"/>
              </w:rPr>
              <w:t xml:space="preserve">#4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5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51" w14:textId="77777777" w:rsidR="000F2DF4" w:rsidRPr="005114CE" w:rsidRDefault="000F2DF4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615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03C6158" w14:textId="77777777" w:rsidTr="00BB4CE4">
        <w:trPr>
          <w:trHeight w:val="360"/>
        </w:trPr>
        <w:tc>
          <w:tcPr>
            <w:tcW w:w="1260" w:type="dxa"/>
            <w:tcBorders>
              <w:right w:val="single" w:sz="4" w:space="0" w:color="auto"/>
            </w:tcBorders>
          </w:tcPr>
          <w:p w14:paraId="603C6154" w14:textId="77777777" w:rsidR="000D2539" w:rsidRPr="009A6933" w:rsidRDefault="0020142A" w:rsidP="00BB4CE4">
            <w:pPr>
              <w:rPr>
                <w:b/>
                <w:i/>
                <w:sz w:val="16"/>
                <w:szCs w:val="16"/>
              </w:rPr>
            </w:pPr>
            <w:r w:rsidRPr="009A6933">
              <w:rPr>
                <w:b/>
                <w:i/>
                <w:sz w:val="16"/>
                <w:szCs w:val="16"/>
              </w:rPr>
              <w:t xml:space="preserve">#5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5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156" w14:textId="77777777" w:rsidR="000D2539" w:rsidRPr="005114CE" w:rsidRDefault="000D2539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6157" w14:textId="77777777" w:rsidR="000D2539" w:rsidRPr="009C220D" w:rsidRDefault="000D2539" w:rsidP="00682C69">
            <w:pPr>
              <w:pStyle w:val="FieldText"/>
            </w:pPr>
          </w:p>
        </w:tc>
      </w:tr>
      <w:tr w:rsidR="00D55AFA" w:rsidRPr="005114CE" w14:paraId="603C615D" w14:textId="77777777" w:rsidTr="00BB4CE4">
        <w:trPr>
          <w:trHeight w:hRule="exact" w:val="14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C6159" w14:textId="77777777" w:rsidR="00D55AFA" w:rsidRPr="005114CE" w:rsidRDefault="00D55AFA" w:rsidP="00330050"/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C615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C615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3C615C" w14:textId="77777777" w:rsidR="00D55AFA" w:rsidRDefault="00D55AFA" w:rsidP="00330050"/>
        </w:tc>
      </w:tr>
    </w:tbl>
    <w:p w14:paraId="2049020B" w14:textId="0897A635" w:rsidR="009337FB" w:rsidRPr="00815F0F" w:rsidRDefault="009337FB" w:rsidP="0020764A">
      <w:pPr>
        <w:pStyle w:val="Italic"/>
        <w:rPr>
          <w:b/>
          <w:bCs/>
          <w:sz w:val="24"/>
          <w:szCs w:val="24"/>
        </w:rPr>
      </w:pPr>
      <w:r w:rsidRPr="00815F0F">
        <w:rPr>
          <w:b/>
          <w:bCs/>
          <w:sz w:val="24"/>
          <w:szCs w:val="24"/>
        </w:rPr>
        <w:t>PAYMENT:</w:t>
      </w:r>
    </w:p>
    <w:p w14:paraId="28C4053A" w14:textId="2A183565" w:rsidR="00352126" w:rsidRPr="00815F0F" w:rsidRDefault="00815F0F" w:rsidP="00815F0F">
      <w:pPr>
        <w:pStyle w:val="ListParagraph"/>
        <w:widowControl w:val="0"/>
        <w:numPr>
          <w:ilvl w:val="0"/>
          <w:numId w:val="11"/>
        </w:num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rFonts w:ascii="Gill Sans MT" w:hAnsi="Gill Sans MT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New Member Applications</w:t>
      </w:r>
      <w:r w:rsidR="0020764A" w:rsidRPr="0020764A">
        <w:rPr>
          <w:rFonts w:ascii="Arial" w:hAnsi="Arial" w:cs="Arial"/>
          <w:b/>
          <w:bCs/>
          <w:sz w:val="22"/>
          <w:szCs w:val="22"/>
        </w:rPr>
        <w:t xml:space="preserve"> may be submitted electronically and paid by PayPal (adding a $1 convenience fee) at KCGRC.org. </w:t>
      </w:r>
      <w:r w:rsidR="0020764A" w:rsidRPr="0020764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 </w:t>
      </w:r>
      <w:r w:rsidR="0020764A" w:rsidRPr="0020764A">
        <w:rPr>
          <w:rFonts w:ascii="Arial" w:hAnsi="Arial" w:cs="Arial"/>
          <w:b/>
          <w:bCs/>
          <w:sz w:val="22"/>
          <w:szCs w:val="22"/>
        </w:rPr>
        <w:t xml:space="preserve">If you prefer </w:t>
      </w:r>
      <w:r>
        <w:rPr>
          <w:rFonts w:ascii="Arial" w:hAnsi="Arial" w:cs="Arial"/>
          <w:b/>
          <w:bCs/>
          <w:sz w:val="22"/>
          <w:szCs w:val="22"/>
        </w:rPr>
        <w:t xml:space="preserve">to </w:t>
      </w:r>
      <w:r w:rsidR="0020764A" w:rsidRPr="0020764A">
        <w:rPr>
          <w:rFonts w:ascii="Arial" w:hAnsi="Arial" w:cs="Arial"/>
          <w:b/>
          <w:bCs/>
          <w:sz w:val="22"/>
          <w:szCs w:val="22"/>
        </w:rPr>
        <w:t xml:space="preserve">make your check payable to </w:t>
      </w:r>
      <w:r w:rsidR="0020764A" w:rsidRPr="0020764A">
        <w:rPr>
          <w:rFonts w:ascii="Arial" w:hAnsi="Arial" w:cs="Arial"/>
          <w:b/>
          <w:bCs/>
          <w:color w:val="FF0000"/>
          <w:sz w:val="22"/>
          <w:szCs w:val="22"/>
        </w:rPr>
        <w:t>KCGRC</w:t>
      </w:r>
      <w:r w:rsidR="0020764A" w:rsidRPr="0020764A">
        <w:rPr>
          <w:rFonts w:ascii="Arial" w:hAnsi="Arial" w:cs="Arial"/>
          <w:b/>
          <w:bCs/>
          <w:sz w:val="22"/>
          <w:szCs w:val="22"/>
        </w:rPr>
        <w:t xml:space="preserve"> and mail with your </w:t>
      </w:r>
      <w:r>
        <w:rPr>
          <w:rFonts w:ascii="Arial" w:hAnsi="Arial" w:cs="Arial"/>
          <w:b/>
          <w:bCs/>
          <w:sz w:val="22"/>
          <w:szCs w:val="22"/>
        </w:rPr>
        <w:t>New Member Application</w:t>
      </w:r>
      <w:r w:rsidR="0020764A" w:rsidRPr="0020764A">
        <w:rPr>
          <w:rFonts w:ascii="Arial" w:hAnsi="Arial" w:cs="Arial"/>
          <w:b/>
          <w:bCs/>
          <w:sz w:val="22"/>
          <w:szCs w:val="22"/>
        </w:rPr>
        <w:t xml:space="preserve"> to</w:t>
      </w:r>
      <w:r w:rsidR="0020764A" w:rsidRPr="0020764A">
        <w:rPr>
          <w:b/>
          <w:bCs/>
          <w:sz w:val="22"/>
          <w:szCs w:val="22"/>
        </w:rPr>
        <w:t xml:space="preserve"> Neida Heusinkvelt, Treasurer, 21613 West 122</w:t>
      </w:r>
      <w:r w:rsidR="0020764A" w:rsidRPr="0020764A">
        <w:rPr>
          <w:b/>
          <w:bCs/>
          <w:sz w:val="22"/>
          <w:szCs w:val="22"/>
          <w:vertAlign w:val="superscript"/>
        </w:rPr>
        <w:t>nd</w:t>
      </w:r>
      <w:r w:rsidR="0020764A" w:rsidRPr="0020764A">
        <w:rPr>
          <w:b/>
          <w:bCs/>
          <w:sz w:val="22"/>
          <w:szCs w:val="22"/>
        </w:rPr>
        <w:t xml:space="preserve"> Street, Olathe KS 66061.</w:t>
      </w:r>
    </w:p>
    <w:p w14:paraId="603C615F" w14:textId="77777777" w:rsidR="00871876" w:rsidRPr="00871876" w:rsidRDefault="00303217" w:rsidP="00490804">
      <w:pPr>
        <w:pStyle w:val="Italic"/>
      </w:pPr>
      <w:r>
        <w:t>T</w:t>
      </w:r>
      <w:r w:rsidR="00871876" w:rsidRPr="005114CE">
        <w:t>his application</w:t>
      </w:r>
      <w:r>
        <w:t xml:space="preserve"> is for membership </w:t>
      </w:r>
      <w:proofErr w:type="gramStart"/>
      <w:r>
        <w:t>to</w:t>
      </w:r>
      <w:proofErr w:type="gramEnd"/>
      <w:r w:rsidR="0018385E">
        <w:t xml:space="preserve"> the Kansas City Golden Retriever C</w:t>
      </w:r>
      <w:r>
        <w:t xml:space="preserve">lub.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03C61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03C616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03C616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03C616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03C6163" w14:textId="77777777" w:rsidR="000D2539" w:rsidRPr="005114CE" w:rsidRDefault="000D2539" w:rsidP="00682C69">
            <w:pPr>
              <w:pStyle w:val="FieldText"/>
            </w:pPr>
          </w:p>
        </w:tc>
      </w:tr>
    </w:tbl>
    <w:p w14:paraId="603C6165" w14:textId="77777777" w:rsidR="005F6E87" w:rsidRDefault="005F6E87" w:rsidP="004E34C6"/>
    <w:p w14:paraId="6418E0BB" w14:textId="5C80442B" w:rsidR="00B815ED" w:rsidRPr="004E34C6" w:rsidRDefault="00B815ED" w:rsidP="004E34C6"/>
    <w:sectPr w:rsidR="00B815ED" w:rsidRPr="004E34C6" w:rsidSect="00856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E601" w14:textId="77777777" w:rsidR="00BF7D7F" w:rsidRDefault="00BF7D7F" w:rsidP="00176E67">
      <w:r>
        <w:separator/>
      </w:r>
    </w:p>
  </w:endnote>
  <w:endnote w:type="continuationSeparator" w:id="0">
    <w:p w14:paraId="28DD2F59" w14:textId="77777777" w:rsidR="00BF7D7F" w:rsidRDefault="00BF7D7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CODE">
    <w:altName w:val="Calibri"/>
    <w:charset w:val="00"/>
    <w:family w:val="auto"/>
    <w:pitch w:val="variable"/>
    <w:sig w:usb0="8000002F" w:usb1="0000000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E90A" w14:textId="77777777" w:rsidR="008A773E" w:rsidRDefault="008A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616C" w14:textId="54F18A9A" w:rsidR="00176E67" w:rsidRDefault="0002330B" w:rsidP="00DA341A">
    <w:pPr>
      <w:pStyle w:val="Footer"/>
      <w:rPr>
        <w:noProof/>
      </w:rPr>
    </w:pPr>
    <w:r>
      <w:rPr>
        <w:noProof/>
      </w:rPr>
      <w:t>(KCGRC New Member application 202</w:t>
    </w:r>
    <w:r w:rsidR="008A773E">
      <w:rPr>
        <w:noProof/>
      </w:rPr>
      <w:t>5</w:t>
    </w:r>
    <w:r>
      <w:rPr>
        <w:noProof/>
      </w:rPr>
      <w:t>.doc)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C8DF" w14:textId="77777777" w:rsidR="008A773E" w:rsidRDefault="008A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4B3C" w14:textId="77777777" w:rsidR="00BF7D7F" w:rsidRDefault="00BF7D7F" w:rsidP="00176E67">
      <w:r>
        <w:separator/>
      </w:r>
    </w:p>
  </w:footnote>
  <w:footnote w:type="continuationSeparator" w:id="0">
    <w:p w14:paraId="0B8F7C1D" w14:textId="77777777" w:rsidR="00BF7D7F" w:rsidRDefault="00BF7D7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2287" w14:textId="77777777" w:rsidR="008A773E" w:rsidRDefault="008A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AE0D" w14:textId="77777777" w:rsidR="008A773E" w:rsidRDefault="008A7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DA39" w14:textId="77777777" w:rsidR="008A773E" w:rsidRDefault="008A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A3A57"/>
    <w:multiLevelType w:val="hybridMultilevel"/>
    <w:tmpl w:val="2BB08E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4094">
    <w:abstractNumId w:val="9"/>
  </w:num>
  <w:num w:numId="2" w16cid:durableId="1708288500">
    <w:abstractNumId w:val="7"/>
  </w:num>
  <w:num w:numId="3" w16cid:durableId="159202412">
    <w:abstractNumId w:val="6"/>
  </w:num>
  <w:num w:numId="4" w16cid:durableId="820119072">
    <w:abstractNumId w:val="5"/>
  </w:num>
  <w:num w:numId="5" w16cid:durableId="308753044">
    <w:abstractNumId w:val="4"/>
  </w:num>
  <w:num w:numId="6" w16cid:durableId="117333176">
    <w:abstractNumId w:val="8"/>
  </w:num>
  <w:num w:numId="7" w16cid:durableId="490561571">
    <w:abstractNumId w:val="3"/>
  </w:num>
  <w:num w:numId="8" w16cid:durableId="51513653">
    <w:abstractNumId w:val="2"/>
  </w:num>
  <w:num w:numId="9" w16cid:durableId="161093797">
    <w:abstractNumId w:val="1"/>
  </w:num>
  <w:num w:numId="10" w16cid:durableId="1546521440">
    <w:abstractNumId w:val="0"/>
  </w:num>
  <w:num w:numId="11" w16cid:durableId="1780710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9"/>
    <w:rsid w:val="000071F7"/>
    <w:rsid w:val="00010B00"/>
    <w:rsid w:val="0002330B"/>
    <w:rsid w:val="0002798A"/>
    <w:rsid w:val="00083002"/>
    <w:rsid w:val="00087B85"/>
    <w:rsid w:val="000A01F1"/>
    <w:rsid w:val="000B47A7"/>
    <w:rsid w:val="000C1163"/>
    <w:rsid w:val="000C797A"/>
    <w:rsid w:val="000D2539"/>
    <w:rsid w:val="000D2BB8"/>
    <w:rsid w:val="000F2DF4"/>
    <w:rsid w:val="000F6783"/>
    <w:rsid w:val="0011033A"/>
    <w:rsid w:val="00120C95"/>
    <w:rsid w:val="0014663E"/>
    <w:rsid w:val="00172082"/>
    <w:rsid w:val="00176E67"/>
    <w:rsid w:val="00180664"/>
    <w:rsid w:val="0018385E"/>
    <w:rsid w:val="001903F7"/>
    <w:rsid w:val="0019395E"/>
    <w:rsid w:val="001D6B76"/>
    <w:rsid w:val="001F0CE4"/>
    <w:rsid w:val="0020142A"/>
    <w:rsid w:val="0020764A"/>
    <w:rsid w:val="00211828"/>
    <w:rsid w:val="002137E3"/>
    <w:rsid w:val="002315D3"/>
    <w:rsid w:val="00250014"/>
    <w:rsid w:val="00275BB5"/>
    <w:rsid w:val="00286F6A"/>
    <w:rsid w:val="00291C8C"/>
    <w:rsid w:val="00295BB8"/>
    <w:rsid w:val="002A1ECE"/>
    <w:rsid w:val="002A2510"/>
    <w:rsid w:val="002A6FA9"/>
    <w:rsid w:val="002B4D1D"/>
    <w:rsid w:val="002C10B1"/>
    <w:rsid w:val="002D222A"/>
    <w:rsid w:val="00303217"/>
    <w:rsid w:val="00304073"/>
    <w:rsid w:val="003076FD"/>
    <w:rsid w:val="00317005"/>
    <w:rsid w:val="00320357"/>
    <w:rsid w:val="00330050"/>
    <w:rsid w:val="00335259"/>
    <w:rsid w:val="00352126"/>
    <w:rsid w:val="003929F1"/>
    <w:rsid w:val="003954AD"/>
    <w:rsid w:val="003A1B63"/>
    <w:rsid w:val="003A41A1"/>
    <w:rsid w:val="003B2326"/>
    <w:rsid w:val="003C097F"/>
    <w:rsid w:val="00400251"/>
    <w:rsid w:val="004139EB"/>
    <w:rsid w:val="00437ED0"/>
    <w:rsid w:val="00440CD8"/>
    <w:rsid w:val="00443837"/>
    <w:rsid w:val="00447DAA"/>
    <w:rsid w:val="00450F66"/>
    <w:rsid w:val="00452557"/>
    <w:rsid w:val="00461739"/>
    <w:rsid w:val="00467865"/>
    <w:rsid w:val="00472D45"/>
    <w:rsid w:val="00483752"/>
    <w:rsid w:val="0048685F"/>
    <w:rsid w:val="00490804"/>
    <w:rsid w:val="004937B7"/>
    <w:rsid w:val="004A1437"/>
    <w:rsid w:val="004A4198"/>
    <w:rsid w:val="004A54EA"/>
    <w:rsid w:val="004B0578"/>
    <w:rsid w:val="004E34C6"/>
    <w:rsid w:val="004F1DDA"/>
    <w:rsid w:val="004F62AD"/>
    <w:rsid w:val="00501AE8"/>
    <w:rsid w:val="00504B65"/>
    <w:rsid w:val="005104A3"/>
    <w:rsid w:val="005114CE"/>
    <w:rsid w:val="0052122B"/>
    <w:rsid w:val="00536F7E"/>
    <w:rsid w:val="00552079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7B43"/>
    <w:rsid w:val="0066126B"/>
    <w:rsid w:val="00682C69"/>
    <w:rsid w:val="006B706F"/>
    <w:rsid w:val="006D2635"/>
    <w:rsid w:val="006D779C"/>
    <w:rsid w:val="006E4F63"/>
    <w:rsid w:val="006E729E"/>
    <w:rsid w:val="00722A00"/>
    <w:rsid w:val="00724FA4"/>
    <w:rsid w:val="00731C6A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C7463"/>
    <w:rsid w:val="007D7FFE"/>
    <w:rsid w:val="007E2A15"/>
    <w:rsid w:val="007E56C4"/>
    <w:rsid w:val="007F3D5B"/>
    <w:rsid w:val="0080139B"/>
    <w:rsid w:val="008107D6"/>
    <w:rsid w:val="00811DF1"/>
    <w:rsid w:val="00815F0F"/>
    <w:rsid w:val="008307DE"/>
    <w:rsid w:val="00841645"/>
    <w:rsid w:val="00852EC6"/>
    <w:rsid w:val="00856C35"/>
    <w:rsid w:val="00860FD1"/>
    <w:rsid w:val="00871876"/>
    <w:rsid w:val="008753A7"/>
    <w:rsid w:val="0088782D"/>
    <w:rsid w:val="008A773E"/>
    <w:rsid w:val="008B7081"/>
    <w:rsid w:val="008B785E"/>
    <w:rsid w:val="008D7A67"/>
    <w:rsid w:val="008E7408"/>
    <w:rsid w:val="008F2F8A"/>
    <w:rsid w:val="008F5BCD"/>
    <w:rsid w:val="008F60DE"/>
    <w:rsid w:val="00902964"/>
    <w:rsid w:val="00920507"/>
    <w:rsid w:val="00933455"/>
    <w:rsid w:val="009337FB"/>
    <w:rsid w:val="0094790F"/>
    <w:rsid w:val="00966B90"/>
    <w:rsid w:val="00973642"/>
    <w:rsid w:val="009737B7"/>
    <w:rsid w:val="00975941"/>
    <w:rsid w:val="009802C4"/>
    <w:rsid w:val="009976D9"/>
    <w:rsid w:val="00997A3E"/>
    <w:rsid w:val="009A12D5"/>
    <w:rsid w:val="009A4EA3"/>
    <w:rsid w:val="009A55DC"/>
    <w:rsid w:val="009A6933"/>
    <w:rsid w:val="009C220D"/>
    <w:rsid w:val="009E4CCB"/>
    <w:rsid w:val="00A00BCD"/>
    <w:rsid w:val="00A166ED"/>
    <w:rsid w:val="00A211B2"/>
    <w:rsid w:val="00A21583"/>
    <w:rsid w:val="00A2727E"/>
    <w:rsid w:val="00A35524"/>
    <w:rsid w:val="00A4466E"/>
    <w:rsid w:val="00A60C9E"/>
    <w:rsid w:val="00A70D22"/>
    <w:rsid w:val="00A74F99"/>
    <w:rsid w:val="00A82BA3"/>
    <w:rsid w:val="00A94ACC"/>
    <w:rsid w:val="00AA2EA7"/>
    <w:rsid w:val="00AB4688"/>
    <w:rsid w:val="00AE6FA4"/>
    <w:rsid w:val="00B03907"/>
    <w:rsid w:val="00B11811"/>
    <w:rsid w:val="00B13EE4"/>
    <w:rsid w:val="00B248D9"/>
    <w:rsid w:val="00B311E1"/>
    <w:rsid w:val="00B4735C"/>
    <w:rsid w:val="00B571A5"/>
    <w:rsid w:val="00B579DF"/>
    <w:rsid w:val="00B815ED"/>
    <w:rsid w:val="00B90EC2"/>
    <w:rsid w:val="00BA268F"/>
    <w:rsid w:val="00BB4CE4"/>
    <w:rsid w:val="00BC07E3"/>
    <w:rsid w:val="00BD103E"/>
    <w:rsid w:val="00BD4987"/>
    <w:rsid w:val="00BF7D7F"/>
    <w:rsid w:val="00C079CA"/>
    <w:rsid w:val="00C13649"/>
    <w:rsid w:val="00C45FDA"/>
    <w:rsid w:val="00C52C69"/>
    <w:rsid w:val="00C56A20"/>
    <w:rsid w:val="00C67741"/>
    <w:rsid w:val="00C74647"/>
    <w:rsid w:val="00C76039"/>
    <w:rsid w:val="00C76480"/>
    <w:rsid w:val="00C80AD2"/>
    <w:rsid w:val="00C8155B"/>
    <w:rsid w:val="00C8543F"/>
    <w:rsid w:val="00C92A3C"/>
    <w:rsid w:val="00C92FD6"/>
    <w:rsid w:val="00CE570A"/>
    <w:rsid w:val="00CE5DC7"/>
    <w:rsid w:val="00CE7D54"/>
    <w:rsid w:val="00CF1D4A"/>
    <w:rsid w:val="00D14E73"/>
    <w:rsid w:val="00D263EC"/>
    <w:rsid w:val="00D55AFA"/>
    <w:rsid w:val="00D6155E"/>
    <w:rsid w:val="00D83A19"/>
    <w:rsid w:val="00D86A85"/>
    <w:rsid w:val="00D90A75"/>
    <w:rsid w:val="00DA341A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019D"/>
    <w:rsid w:val="00F312ED"/>
    <w:rsid w:val="00F33320"/>
    <w:rsid w:val="00F52557"/>
    <w:rsid w:val="00F61A9D"/>
    <w:rsid w:val="00F83033"/>
    <w:rsid w:val="00F966AA"/>
    <w:rsid w:val="00FB538F"/>
    <w:rsid w:val="00FC0CA7"/>
    <w:rsid w:val="00FC3071"/>
    <w:rsid w:val="00FD3710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C605B"/>
  <w15:docId w15:val="{78EF8027-95B0-4841-AC3A-61AC67FF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0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Cathy Ewing</dc:creator>
  <cp:lastModifiedBy>Cathy Ewing</cp:lastModifiedBy>
  <cp:revision>10</cp:revision>
  <cp:lastPrinted>2025-01-10T17:07:00Z</cp:lastPrinted>
  <dcterms:created xsi:type="dcterms:W3CDTF">2025-01-08T23:36:00Z</dcterms:created>
  <dcterms:modified xsi:type="dcterms:W3CDTF">2025-01-10T17:09:00Z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